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40" w:lineRule="atLeast"/>
        <w:jc w:val="center"/>
        <w:rPr>
          <w:rFonts w:hint="default" w:ascii="黑体" w:hAnsi="黑体" w:eastAsia="黑体" w:cs="黑体"/>
          <w:bCs/>
          <w:color w:val="191919"/>
          <w:kern w:val="2"/>
          <w:sz w:val="38"/>
          <w:szCs w:val="38"/>
          <w:shd w:val="clear" w:color="auto" w:fill="FFFFFF"/>
        </w:rPr>
      </w:pPr>
      <w:r>
        <w:rPr>
          <w:rFonts w:ascii="黑体" w:hAnsi="黑体" w:eastAsia="黑体" w:cs="黑体"/>
          <w:bCs/>
          <w:color w:val="191919"/>
          <w:kern w:val="2"/>
          <w:sz w:val="38"/>
          <w:szCs w:val="38"/>
          <w:shd w:val="clear" w:color="auto" w:fill="FFFFFF"/>
        </w:rPr>
        <w:t>三亚中瑞酒店管理职业学院</w:t>
      </w:r>
    </w:p>
    <w:p>
      <w:pPr>
        <w:pStyle w:val="2"/>
        <w:widowControl/>
        <w:shd w:val="clear" w:color="auto" w:fill="FFFFFF"/>
        <w:spacing w:beforeAutospacing="0" w:afterAutospacing="0" w:line="540" w:lineRule="atLeast"/>
        <w:jc w:val="center"/>
        <w:rPr>
          <w:rFonts w:hint="eastAsia" w:ascii="黑体" w:hAnsi="黑体" w:eastAsia="黑体" w:cs="黑体"/>
          <w:bCs/>
          <w:color w:val="191919"/>
          <w:kern w:val="2"/>
          <w:sz w:val="38"/>
          <w:szCs w:val="38"/>
          <w:shd w:val="clear" w:color="auto" w:fill="FFFFFF"/>
          <w:lang w:eastAsia="zh-CN"/>
        </w:rPr>
      </w:pPr>
      <w:r>
        <w:rPr>
          <w:rFonts w:hint="eastAsia" w:ascii="黑体" w:hAnsi="黑体" w:eastAsia="黑体" w:cs="黑体"/>
          <w:bCs/>
          <w:color w:val="191919"/>
          <w:kern w:val="2"/>
          <w:sz w:val="38"/>
          <w:szCs w:val="38"/>
          <w:shd w:val="clear" w:color="auto" w:fill="FFFFFF"/>
          <w:lang w:eastAsia="zh-CN"/>
        </w:rPr>
        <w:t>关于开展</w:t>
      </w:r>
      <w:r>
        <w:rPr>
          <w:rFonts w:ascii="黑体" w:hAnsi="黑体" w:eastAsia="黑体" w:cs="黑体"/>
          <w:bCs/>
          <w:color w:val="191919"/>
          <w:kern w:val="2"/>
          <w:sz w:val="38"/>
          <w:szCs w:val="38"/>
          <w:shd w:val="clear" w:color="auto" w:fill="FFFFFF"/>
        </w:rPr>
        <w:t>2020</w:t>
      </w:r>
      <w:r>
        <w:rPr>
          <w:rFonts w:hint="eastAsia" w:ascii="黑体" w:hAnsi="黑体" w:eastAsia="黑体" w:cs="黑体"/>
          <w:bCs/>
          <w:color w:val="191919"/>
          <w:kern w:val="2"/>
          <w:sz w:val="38"/>
          <w:szCs w:val="38"/>
          <w:shd w:val="clear" w:color="auto" w:fill="FFFFFF"/>
          <w:lang w:val="en-US" w:eastAsia="zh-CN"/>
        </w:rPr>
        <w:t>-</w:t>
      </w:r>
      <w:r>
        <w:rPr>
          <w:rFonts w:ascii="黑体" w:hAnsi="黑体" w:eastAsia="黑体" w:cs="黑体"/>
          <w:bCs/>
          <w:color w:val="191919"/>
          <w:kern w:val="2"/>
          <w:sz w:val="38"/>
          <w:szCs w:val="38"/>
          <w:shd w:val="clear" w:color="auto" w:fill="FFFFFF"/>
        </w:rPr>
        <w:t>2021</w:t>
      </w:r>
      <w:r>
        <w:rPr>
          <w:rFonts w:hint="eastAsia" w:ascii="黑体" w:hAnsi="黑体" w:eastAsia="黑体" w:cs="黑体"/>
          <w:bCs/>
          <w:color w:val="191919"/>
          <w:kern w:val="2"/>
          <w:sz w:val="38"/>
          <w:szCs w:val="38"/>
          <w:shd w:val="clear" w:color="auto" w:fill="FFFFFF"/>
          <w:lang w:eastAsia="zh-CN"/>
        </w:rPr>
        <w:t>学</w:t>
      </w:r>
      <w:r>
        <w:rPr>
          <w:rFonts w:ascii="黑体" w:hAnsi="黑体" w:eastAsia="黑体" w:cs="黑体"/>
          <w:bCs/>
          <w:color w:val="191919"/>
          <w:kern w:val="2"/>
          <w:sz w:val="38"/>
          <w:szCs w:val="38"/>
          <w:shd w:val="clear" w:color="auto" w:fill="FFFFFF"/>
        </w:rPr>
        <w:t>年海南省政府国际学生奖学金申请</w:t>
      </w:r>
      <w:r>
        <w:rPr>
          <w:rFonts w:hint="eastAsia" w:ascii="黑体" w:hAnsi="黑体" w:eastAsia="黑体" w:cs="黑体"/>
          <w:bCs/>
          <w:color w:val="191919"/>
          <w:kern w:val="2"/>
          <w:sz w:val="38"/>
          <w:szCs w:val="38"/>
          <w:shd w:val="clear" w:color="auto" w:fill="FFFFFF"/>
          <w:lang w:eastAsia="zh-CN"/>
        </w:rPr>
        <w:t>的通知</w:t>
      </w:r>
    </w:p>
    <w:p>
      <w:pPr>
        <w:pStyle w:val="6"/>
        <w:widowControl/>
        <w:shd w:val="clear" w:color="auto" w:fill="FFFFFF"/>
        <w:adjustRightInd w:val="0"/>
        <w:snapToGrid w:val="0"/>
        <w:spacing w:beforeAutospacing="0" w:afterAutospacing="0" w:line="360" w:lineRule="auto"/>
        <w:rPr>
          <w:rFonts w:hint="eastAsia" w:ascii="仿宋" w:hAnsi="仿宋" w:eastAsia="仿宋" w:cs="仿宋"/>
          <w:color w:val="000000"/>
          <w:kern w:val="2"/>
          <w:sz w:val="30"/>
          <w:szCs w:val="30"/>
          <w:shd w:val="clear" w:color="auto" w:fill="FFFFFF"/>
          <w:lang w:val="en-US" w:eastAsia="zh-CN"/>
        </w:rPr>
      </w:pPr>
    </w:p>
    <w:p>
      <w:pPr>
        <w:pStyle w:val="6"/>
        <w:widowControl/>
        <w:shd w:val="clear" w:color="auto" w:fill="FFFFFF"/>
        <w:adjustRightInd w:val="0"/>
        <w:snapToGrid w:val="0"/>
        <w:spacing w:beforeAutospacing="0" w:afterAutospacing="0" w:line="360" w:lineRule="auto"/>
        <w:rPr>
          <w:rFonts w:hint="eastAsia" w:ascii="仿宋" w:hAnsi="仿宋" w:eastAsia="仿宋" w:cs="仿宋"/>
          <w:color w:val="000000"/>
          <w:kern w:val="2"/>
          <w:sz w:val="30"/>
          <w:szCs w:val="30"/>
          <w:shd w:val="clear" w:color="auto" w:fill="FFFFFF"/>
          <w:lang w:eastAsia="zh-CN"/>
        </w:rPr>
      </w:pPr>
      <w:r>
        <w:rPr>
          <w:rFonts w:hint="eastAsia" w:ascii="仿宋" w:hAnsi="仿宋" w:eastAsia="仿宋" w:cs="仿宋"/>
          <w:color w:val="000000"/>
          <w:kern w:val="2"/>
          <w:sz w:val="30"/>
          <w:szCs w:val="30"/>
          <w:shd w:val="clear" w:color="auto" w:fill="FFFFFF"/>
          <w:lang w:val="en-US" w:eastAsia="zh-CN"/>
        </w:rPr>
        <w:t>三亚中瑞</w:t>
      </w:r>
      <w:r>
        <w:rPr>
          <w:rFonts w:hint="eastAsia" w:ascii="仿宋" w:hAnsi="仿宋" w:eastAsia="仿宋" w:cs="仿宋"/>
          <w:color w:val="000000"/>
          <w:kern w:val="2"/>
          <w:sz w:val="30"/>
          <w:szCs w:val="30"/>
          <w:shd w:val="clear" w:color="auto" w:fill="FFFFFF"/>
          <w:lang w:eastAsia="zh-CN"/>
        </w:rPr>
        <w:t>国际学生：</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为做好我院2</w:t>
      </w:r>
      <w:r>
        <w:rPr>
          <w:rFonts w:ascii="仿宋" w:hAnsi="仿宋" w:eastAsia="仿宋" w:cs="仿宋"/>
          <w:color w:val="000000"/>
          <w:kern w:val="2"/>
          <w:sz w:val="30"/>
          <w:szCs w:val="30"/>
          <w:shd w:val="clear" w:color="auto" w:fill="FFFFFF"/>
        </w:rPr>
        <w:t>020</w:t>
      </w:r>
      <w:r>
        <w:rPr>
          <w:rFonts w:hint="eastAsia" w:ascii="仿宋" w:hAnsi="仿宋" w:eastAsia="仿宋" w:cs="仿宋"/>
          <w:color w:val="000000"/>
          <w:kern w:val="2"/>
          <w:sz w:val="30"/>
          <w:szCs w:val="30"/>
          <w:shd w:val="clear" w:color="auto" w:fill="FFFFFF"/>
          <w:lang w:val="en-US" w:eastAsia="zh-CN"/>
        </w:rPr>
        <w:t>-</w:t>
      </w:r>
      <w:r>
        <w:rPr>
          <w:rFonts w:ascii="仿宋" w:hAnsi="仿宋" w:eastAsia="仿宋" w:cs="仿宋"/>
          <w:color w:val="000000"/>
          <w:kern w:val="2"/>
          <w:sz w:val="30"/>
          <w:szCs w:val="30"/>
          <w:shd w:val="clear" w:color="auto" w:fill="FFFFFF"/>
        </w:rPr>
        <w:t>2021</w:t>
      </w:r>
      <w:r>
        <w:rPr>
          <w:rFonts w:hint="eastAsia" w:ascii="仿宋" w:hAnsi="仿宋" w:eastAsia="仿宋" w:cs="仿宋"/>
          <w:color w:val="000000"/>
          <w:kern w:val="2"/>
          <w:sz w:val="30"/>
          <w:szCs w:val="30"/>
          <w:shd w:val="clear" w:color="auto" w:fill="FFFFFF"/>
        </w:rPr>
        <w:t>年海南省政府国际学生奖学金招录工作，根据《海南省政府奖学金暂行管理办法》和《海南省教育厅关于开展2020</w:t>
      </w:r>
      <w:r>
        <w:rPr>
          <w:rFonts w:hint="eastAsia" w:ascii="仿宋" w:hAnsi="仿宋" w:eastAsia="仿宋" w:cs="仿宋"/>
          <w:color w:val="000000"/>
          <w:kern w:val="2"/>
          <w:sz w:val="30"/>
          <w:szCs w:val="30"/>
          <w:shd w:val="clear" w:color="auto" w:fill="FFFFFF"/>
          <w:lang w:val="en-US" w:eastAsia="zh-CN"/>
        </w:rPr>
        <w:t>-</w:t>
      </w:r>
      <w:r>
        <w:rPr>
          <w:rFonts w:hint="eastAsia" w:ascii="仿宋" w:hAnsi="仿宋" w:eastAsia="仿宋" w:cs="仿宋"/>
          <w:color w:val="000000"/>
          <w:kern w:val="2"/>
          <w:sz w:val="30"/>
          <w:szCs w:val="30"/>
          <w:shd w:val="clear" w:color="auto" w:fill="FFFFFF"/>
        </w:rPr>
        <w:t>2021年海南省政府国际学生奖学金招录工作的通知》要求制定本办法。</w:t>
      </w:r>
    </w:p>
    <w:p>
      <w:pPr>
        <w:pStyle w:val="6"/>
        <w:widowControl/>
        <w:shd w:val="clear" w:color="auto" w:fill="FFFFFF"/>
        <w:adjustRightInd w:val="0"/>
        <w:snapToGrid w:val="0"/>
        <w:spacing w:beforeAutospacing="0" w:afterAutospacing="0" w:line="360" w:lineRule="auto"/>
        <w:ind w:firstLine="643" w:firstLineChars="200"/>
        <w:rPr>
          <w:rFonts w:ascii="仿宋" w:hAnsi="仿宋" w:eastAsia="仿宋" w:cs="仿宋"/>
          <w:b/>
          <w:bCs/>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一、名额和资助内容</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我院</w:t>
      </w:r>
      <w:r>
        <w:rPr>
          <w:rFonts w:ascii="仿宋" w:hAnsi="仿宋" w:eastAsia="仿宋" w:cs="仿宋"/>
          <w:color w:val="000000"/>
          <w:kern w:val="2"/>
          <w:sz w:val="30"/>
          <w:szCs w:val="30"/>
          <w:shd w:val="clear" w:color="auto" w:fill="FFFFFF"/>
        </w:rPr>
        <w:t>2020</w:t>
      </w:r>
      <w:r>
        <w:rPr>
          <w:rFonts w:hint="eastAsia" w:ascii="仿宋" w:hAnsi="仿宋" w:eastAsia="仿宋" w:cs="仿宋"/>
          <w:color w:val="000000"/>
          <w:kern w:val="2"/>
          <w:sz w:val="30"/>
          <w:szCs w:val="30"/>
          <w:shd w:val="clear" w:color="auto" w:fill="FFFFFF"/>
          <w:lang w:val="en-US" w:eastAsia="zh-CN"/>
        </w:rPr>
        <w:t>-</w:t>
      </w:r>
      <w:r>
        <w:rPr>
          <w:rFonts w:ascii="仿宋" w:hAnsi="仿宋" w:eastAsia="仿宋" w:cs="仿宋"/>
          <w:color w:val="000000"/>
          <w:kern w:val="2"/>
          <w:sz w:val="30"/>
          <w:szCs w:val="30"/>
          <w:shd w:val="clear" w:color="auto" w:fill="FFFFFF"/>
        </w:rPr>
        <w:t>2021</w:t>
      </w:r>
      <w:r>
        <w:rPr>
          <w:rFonts w:hint="eastAsia" w:ascii="仿宋" w:hAnsi="仿宋" w:eastAsia="仿宋" w:cs="仿宋"/>
          <w:color w:val="000000"/>
          <w:kern w:val="2"/>
          <w:sz w:val="30"/>
          <w:szCs w:val="30"/>
          <w:shd w:val="clear" w:color="auto" w:fill="FFFFFF"/>
        </w:rPr>
        <w:t>学年</w:t>
      </w:r>
      <w:r>
        <w:rPr>
          <w:rFonts w:ascii="仿宋" w:hAnsi="仿宋" w:eastAsia="仿宋" w:cs="仿宋"/>
          <w:color w:val="000000"/>
          <w:kern w:val="2"/>
          <w:sz w:val="30"/>
          <w:szCs w:val="30"/>
          <w:shd w:val="clear" w:color="auto" w:fill="FFFFFF"/>
        </w:rPr>
        <w:t>海南省政府国际学生奖学金名额5个，</w:t>
      </w:r>
      <w:r>
        <w:rPr>
          <w:rFonts w:hint="eastAsia" w:ascii="仿宋" w:hAnsi="仿宋" w:eastAsia="仿宋" w:cs="仿宋"/>
          <w:color w:val="000000"/>
          <w:kern w:val="2"/>
          <w:sz w:val="30"/>
          <w:szCs w:val="30"/>
          <w:shd w:val="clear" w:color="auto" w:fill="FFFFFF"/>
        </w:rPr>
        <w:t>资助内容为学费、住宿费，其它费用自理</w:t>
      </w:r>
      <w:r>
        <w:rPr>
          <w:rFonts w:ascii="仿宋" w:hAnsi="仿宋" w:eastAsia="仿宋" w:cs="仿宋"/>
          <w:color w:val="000000"/>
          <w:kern w:val="2"/>
          <w:sz w:val="30"/>
          <w:szCs w:val="30"/>
          <w:shd w:val="clear" w:color="auto" w:fill="FFFFFF"/>
        </w:rPr>
        <w:t>。</w:t>
      </w:r>
    </w:p>
    <w:p>
      <w:pPr>
        <w:pStyle w:val="6"/>
        <w:widowControl/>
        <w:shd w:val="clear" w:color="auto" w:fill="FFFFFF"/>
        <w:adjustRightInd w:val="0"/>
        <w:snapToGrid w:val="0"/>
        <w:spacing w:beforeAutospacing="0" w:afterAutospacing="0" w:line="360" w:lineRule="auto"/>
        <w:ind w:firstLine="643" w:firstLineChars="200"/>
        <w:rPr>
          <w:rFonts w:ascii="仿宋" w:hAnsi="仿宋" w:eastAsia="仿宋" w:cs="仿宋"/>
          <w:b/>
          <w:bCs/>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二、申请条件</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ascii="仿宋" w:hAnsi="仿宋" w:eastAsia="仿宋" w:cs="仿宋"/>
          <w:color w:val="000000"/>
          <w:kern w:val="2"/>
          <w:sz w:val="30"/>
          <w:szCs w:val="30"/>
          <w:shd w:val="clear" w:color="auto" w:fill="FFFFFF"/>
        </w:rPr>
        <w:t>1.</w:t>
      </w:r>
      <w:r>
        <w:rPr>
          <w:rFonts w:hint="eastAsia" w:ascii="仿宋" w:hAnsi="仿宋" w:eastAsia="仿宋" w:cs="仿宋"/>
          <w:color w:val="000000"/>
          <w:kern w:val="2"/>
          <w:sz w:val="30"/>
          <w:szCs w:val="30"/>
          <w:shd w:val="clear" w:color="auto" w:fill="FFFFFF"/>
        </w:rPr>
        <w:t xml:space="preserve"> 基本条件</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申请攻读本校专业，应获得相当于中国高级中学毕业的学历或证书，年龄在30周岁以下。</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ascii="仿宋" w:hAnsi="仿宋" w:eastAsia="仿宋" w:cs="仿宋"/>
          <w:color w:val="000000"/>
          <w:kern w:val="2"/>
          <w:sz w:val="30"/>
          <w:szCs w:val="30"/>
          <w:shd w:val="clear" w:color="auto" w:fill="FFFFFF"/>
        </w:rPr>
        <w:t>2.</w:t>
      </w:r>
      <w:r>
        <w:rPr>
          <w:rFonts w:hint="eastAsia" w:ascii="仿宋" w:hAnsi="仿宋" w:eastAsia="仿宋" w:cs="仿宋"/>
          <w:color w:val="000000"/>
          <w:kern w:val="2"/>
          <w:sz w:val="30"/>
          <w:szCs w:val="30"/>
          <w:shd w:val="clear" w:color="auto" w:fill="FFFFFF"/>
        </w:rPr>
        <w:t xml:space="preserve"> </w:t>
      </w:r>
      <w:r>
        <w:rPr>
          <w:rFonts w:ascii="仿宋" w:hAnsi="仿宋" w:eastAsia="仿宋" w:cs="仿宋"/>
          <w:color w:val="000000"/>
          <w:kern w:val="2"/>
          <w:sz w:val="30"/>
          <w:szCs w:val="30"/>
          <w:shd w:val="clear" w:color="auto" w:fill="FFFFFF"/>
        </w:rPr>
        <w:t>其他条件</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ascii="仿宋" w:hAnsi="仿宋" w:eastAsia="仿宋" w:cs="仿宋"/>
          <w:color w:val="000000"/>
          <w:kern w:val="2"/>
          <w:sz w:val="30"/>
          <w:szCs w:val="30"/>
          <w:shd w:val="clear" w:color="auto" w:fill="FFFFFF"/>
        </w:rPr>
        <w:t>(1)</w:t>
      </w:r>
      <w:r>
        <w:rPr>
          <w:rFonts w:hint="eastAsia" w:ascii="仿宋" w:hAnsi="仿宋" w:eastAsia="仿宋" w:cs="仿宋"/>
          <w:color w:val="000000"/>
          <w:kern w:val="2"/>
          <w:sz w:val="30"/>
          <w:szCs w:val="30"/>
          <w:shd w:val="clear" w:color="auto" w:fill="FFFFFF"/>
        </w:rPr>
        <w:t> 申请人须拥有外国国籍、持有外国护照，对华友好，身体健康。</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ascii="仿宋" w:hAnsi="仿宋" w:eastAsia="仿宋" w:cs="仿宋"/>
          <w:color w:val="000000"/>
          <w:kern w:val="2"/>
          <w:sz w:val="30"/>
          <w:szCs w:val="30"/>
          <w:shd w:val="clear" w:color="auto" w:fill="FFFFFF"/>
        </w:rPr>
        <w:t>(2)</w:t>
      </w:r>
      <w:r>
        <w:rPr>
          <w:rFonts w:hint="eastAsia" w:ascii="仿宋" w:hAnsi="仿宋" w:eastAsia="仿宋" w:cs="仿宋"/>
          <w:color w:val="000000"/>
          <w:kern w:val="2"/>
          <w:sz w:val="30"/>
          <w:szCs w:val="30"/>
          <w:shd w:val="clear" w:color="auto" w:fill="FFFFFF"/>
        </w:rPr>
        <w:t> 申请人须表现良好，遵守中国法律法规和学校规章制度，符合中国出入境条件。</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ascii="仿宋" w:hAnsi="仿宋" w:eastAsia="仿宋" w:cs="仿宋"/>
          <w:color w:val="000000"/>
          <w:kern w:val="2"/>
          <w:sz w:val="30"/>
          <w:szCs w:val="30"/>
          <w:shd w:val="clear" w:color="auto" w:fill="FFFFFF"/>
        </w:rPr>
        <w:t>(3)</w:t>
      </w:r>
      <w:r>
        <w:rPr>
          <w:rFonts w:hint="eastAsia" w:ascii="仿宋" w:hAnsi="仿宋" w:eastAsia="仿宋" w:cs="仿宋"/>
          <w:color w:val="000000"/>
          <w:kern w:val="2"/>
          <w:sz w:val="30"/>
          <w:szCs w:val="30"/>
          <w:shd w:val="clear" w:color="auto" w:fill="FFFFFF"/>
        </w:rPr>
        <w:t> 申请人应具有相应的汉语水平，并提供相关证明，要求具有</w:t>
      </w:r>
      <w:r>
        <w:rPr>
          <w:rFonts w:ascii="仿宋" w:hAnsi="仿宋" w:eastAsia="仿宋" w:cs="仿宋"/>
          <w:color w:val="000000"/>
          <w:kern w:val="2"/>
          <w:sz w:val="30"/>
          <w:szCs w:val="30"/>
          <w:shd w:val="clear" w:color="auto" w:fill="FFFFFF"/>
        </w:rPr>
        <w:t>HSK</w:t>
      </w:r>
      <w:r>
        <w:rPr>
          <w:rFonts w:hint="eastAsia" w:ascii="仿宋" w:hAnsi="仿宋" w:eastAsia="仿宋" w:cs="仿宋"/>
          <w:color w:val="000000"/>
          <w:kern w:val="2"/>
          <w:sz w:val="30"/>
          <w:szCs w:val="30"/>
          <w:shd w:val="clear" w:color="auto" w:fill="FFFFFF"/>
        </w:rPr>
        <w:t>三级证书（</w:t>
      </w:r>
      <w:r>
        <w:rPr>
          <w:rFonts w:ascii="仿宋" w:hAnsi="仿宋" w:eastAsia="仿宋" w:cs="仿宋"/>
          <w:color w:val="000000"/>
          <w:kern w:val="2"/>
          <w:sz w:val="30"/>
          <w:szCs w:val="30"/>
          <w:shd w:val="clear" w:color="auto" w:fill="FFFFFF"/>
        </w:rPr>
        <w:t>180</w:t>
      </w:r>
      <w:r>
        <w:rPr>
          <w:rFonts w:hint="eastAsia" w:ascii="仿宋" w:hAnsi="仿宋" w:eastAsia="仿宋" w:cs="仿宋"/>
          <w:color w:val="000000"/>
          <w:kern w:val="2"/>
          <w:sz w:val="30"/>
          <w:szCs w:val="30"/>
          <w:shd w:val="clear" w:color="auto" w:fill="FFFFFF"/>
        </w:rPr>
        <w:t>分）或以上水平。</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ascii="仿宋" w:hAnsi="仿宋" w:eastAsia="仿宋" w:cs="仿宋"/>
          <w:color w:val="000000"/>
          <w:kern w:val="2"/>
          <w:sz w:val="30"/>
          <w:szCs w:val="30"/>
          <w:shd w:val="clear" w:color="auto" w:fill="FFFFFF"/>
        </w:rPr>
        <w:t>(4)</w:t>
      </w:r>
      <w:r>
        <w:rPr>
          <w:rFonts w:hint="eastAsia" w:ascii="仿宋" w:hAnsi="仿宋" w:eastAsia="仿宋" w:cs="仿宋"/>
          <w:color w:val="000000"/>
          <w:kern w:val="2"/>
          <w:sz w:val="30"/>
          <w:szCs w:val="30"/>
          <w:shd w:val="clear" w:color="auto" w:fill="FFFFFF"/>
        </w:rPr>
        <w:t> 申请人成绩在本</w:t>
      </w:r>
      <w:r>
        <w:rPr>
          <w:rFonts w:hint="eastAsia" w:ascii="仿宋" w:hAnsi="仿宋" w:eastAsia="仿宋" w:cs="仿宋"/>
          <w:color w:val="000000"/>
          <w:kern w:val="2"/>
          <w:sz w:val="30"/>
          <w:szCs w:val="30"/>
          <w:shd w:val="clear" w:color="auto" w:fill="FFFFFF"/>
          <w:lang w:val="en-US" w:eastAsia="zh-CN"/>
        </w:rPr>
        <w:t>校</w:t>
      </w:r>
      <w:r>
        <w:rPr>
          <w:rFonts w:hint="eastAsia" w:ascii="仿宋" w:hAnsi="仿宋" w:eastAsia="仿宋" w:cs="仿宋"/>
          <w:color w:val="000000"/>
          <w:kern w:val="2"/>
          <w:sz w:val="30"/>
          <w:szCs w:val="30"/>
          <w:shd w:val="clear" w:color="auto" w:fill="FFFFFF"/>
        </w:rPr>
        <w:t>国际生中名列前茅。</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ascii="仿宋" w:hAnsi="仿宋" w:eastAsia="仿宋" w:cs="仿宋"/>
          <w:color w:val="000000"/>
          <w:kern w:val="2"/>
          <w:sz w:val="30"/>
          <w:szCs w:val="30"/>
          <w:shd w:val="clear" w:color="auto" w:fill="FFFFFF"/>
        </w:rPr>
        <w:t>(</w:t>
      </w:r>
      <w:r>
        <w:rPr>
          <w:rFonts w:hint="eastAsia" w:ascii="仿宋" w:hAnsi="仿宋" w:eastAsia="仿宋" w:cs="仿宋"/>
          <w:color w:val="000000"/>
          <w:kern w:val="2"/>
          <w:sz w:val="30"/>
          <w:szCs w:val="30"/>
          <w:shd w:val="clear" w:color="auto" w:fill="FFFFFF"/>
          <w:lang w:val="en-US" w:eastAsia="zh-CN"/>
        </w:rPr>
        <w:t>5</w:t>
      </w:r>
      <w:r>
        <w:rPr>
          <w:rFonts w:ascii="仿宋" w:hAnsi="仿宋" w:eastAsia="仿宋" w:cs="仿宋"/>
          <w:color w:val="000000"/>
          <w:kern w:val="2"/>
          <w:sz w:val="30"/>
          <w:szCs w:val="30"/>
          <w:shd w:val="clear" w:color="auto" w:fill="FFFFFF"/>
        </w:rPr>
        <w:t>)</w:t>
      </w:r>
      <w:r>
        <w:rPr>
          <w:rFonts w:hint="eastAsia" w:ascii="仿宋" w:hAnsi="仿宋" w:eastAsia="仿宋" w:cs="仿宋"/>
          <w:color w:val="000000"/>
          <w:kern w:val="2"/>
          <w:sz w:val="30"/>
          <w:szCs w:val="30"/>
          <w:shd w:val="clear" w:color="auto" w:fill="FFFFFF"/>
        </w:rPr>
        <w:t> 未同时获得中国政府其他各类奖学金。</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ascii="仿宋" w:hAnsi="仿宋" w:eastAsia="仿宋" w:cs="仿宋"/>
          <w:color w:val="000000"/>
          <w:kern w:val="2"/>
          <w:sz w:val="30"/>
          <w:szCs w:val="30"/>
          <w:shd w:val="clear" w:color="auto" w:fill="FFFFFF"/>
        </w:rPr>
        <w:t>(</w:t>
      </w:r>
      <w:r>
        <w:rPr>
          <w:rFonts w:hint="eastAsia" w:ascii="仿宋" w:hAnsi="仿宋" w:eastAsia="仿宋" w:cs="仿宋"/>
          <w:color w:val="000000"/>
          <w:kern w:val="2"/>
          <w:sz w:val="30"/>
          <w:szCs w:val="30"/>
          <w:shd w:val="clear" w:color="auto" w:fill="FFFFFF"/>
          <w:lang w:val="en-US" w:eastAsia="zh-CN"/>
        </w:rPr>
        <w:t>6</w:t>
      </w:r>
      <w:r>
        <w:rPr>
          <w:rFonts w:ascii="仿宋" w:hAnsi="仿宋" w:eastAsia="仿宋" w:cs="仿宋"/>
          <w:color w:val="000000"/>
          <w:kern w:val="2"/>
          <w:sz w:val="30"/>
          <w:szCs w:val="30"/>
          <w:shd w:val="clear" w:color="auto" w:fill="FFFFFF"/>
        </w:rPr>
        <w:t>)</w:t>
      </w:r>
      <w:r>
        <w:rPr>
          <w:rFonts w:hint="eastAsia" w:ascii="仿宋" w:hAnsi="仿宋" w:eastAsia="仿宋" w:cs="仿宋"/>
          <w:color w:val="000000"/>
          <w:kern w:val="2"/>
          <w:sz w:val="30"/>
          <w:szCs w:val="30"/>
          <w:shd w:val="clear" w:color="auto" w:fill="FFFFFF"/>
        </w:rPr>
        <w:t> </w:t>
      </w:r>
      <w:r>
        <w:rPr>
          <w:rFonts w:hint="eastAsia" w:ascii="仿宋" w:hAnsi="仿宋" w:eastAsia="仿宋" w:cs="仿宋"/>
          <w:color w:val="000000"/>
          <w:kern w:val="2"/>
          <w:sz w:val="30"/>
          <w:szCs w:val="30"/>
          <w:shd w:val="clear" w:color="auto" w:fill="FFFFFF"/>
          <w:lang w:val="en-US" w:eastAsia="zh-CN"/>
        </w:rPr>
        <w:t>在校学习期间，积极配合学院教学管理、尤其是疫情期间有突出贡献的优先录取</w:t>
      </w:r>
      <w:r>
        <w:rPr>
          <w:rFonts w:hint="eastAsia" w:ascii="仿宋" w:hAnsi="仿宋" w:eastAsia="仿宋" w:cs="仿宋"/>
          <w:color w:val="000000"/>
          <w:kern w:val="2"/>
          <w:sz w:val="30"/>
          <w:szCs w:val="30"/>
          <w:shd w:val="clear" w:color="auto" w:fill="FFFFFF"/>
        </w:rPr>
        <w:t>。</w:t>
      </w:r>
    </w:p>
    <w:p>
      <w:pPr>
        <w:pStyle w:val="6"/>
        <w:widowControl/>
        <w:shd w:val="clear" w:color="auto" w:fill="FFFFFF"/>
        <w:adjustRightInd w:val="0"/>
        <w:snapToGrid w:val="0"/>
        <w:spacing w:beforeAutospacing="0" w:afterAutospacing="0" w:line="360" w:lineRule="auto"/>
        <w:ind w:firstLine="643" w:firstLineChars="200"/>
        <w:rPr>
          <w:rFonts w:ascii="仿宋" w:hAnsi="仿宋" w:eastAsia="仿宋" w:cs="仿宋"/>
          <w:b/>
          <w:bCs/>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三、申请材料</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1.《海南省政府国际学生奖学金申请表》；</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2.《申请人保证书》；</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3. 最高学历证明和成绩单（非中、英文本需附上经公证的相应的中文或英文的译文）；</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4. 具有</w:t>
      </w:r>
      <w:r>
        <w:rPr>
          <w:rFonts w:ascii="仿宋" w:hAnsi="仿宋" w:eastAsia="仿宋" w:cs="仿宋"/>
          <w:color w:val="000000"/>
          <w:kern w:val="2"/>
          <w:sz w:val="30"/>
          <w:szCs w:val="30"/>
          <w:shd w:val="clear" w:color="auto" w:fill="FFFFFF"/>
        </w:rPr>
        <w:t>HSK</w:t>
      </w:r>
      <w:r>
        <w:rPr>
          <w:rFonts w:hint="eastAsia" w:ascii="仿宋" w:hAnsi="仿宋" w:eastAsia="仿宋" w:cs="仿宋"/>
          <w:color w:val="000000"/>
          <w:kern w:val="2"/>
          <w:sz w:val="30"/>
          <w:szCs w:val="30"/>
          <w:shd w:val="clear" w:color="auto" w:fill="FFFFFF"/>
        </w:rPr>
        <w:t>三级证书（</w:t>
      </w:r>
      <w:r>
        <w:rPr>
          <w:rFonts w:ascii="仿宋" w:hAnsi="仿宋" w:eastAsia="仿宋" w:cs="仿宋"/>
          <w:color w:val="000000"/>
          <w:kern w:val="2"/>
          <w:sz w:val="30"/>
          <w:szCs w:val="30"/>
          <w:shd w:val="clear" w:color="auto" w:fill="FFFFFF"/>
        </w:rPr>
        <w:t>180</w:t>
      </w:r>
      <w:r>
        <w:rPr>
          <w:rFonts w:hint="eastAsia" w:ascii="仿宋" w:hAnsi="仿宋" w:eastAsia="仿宋" w:cs="仿宋"/>
          <w:color w:val="000000"/>
          <w:kern w:val="2"/>
          <w:sz w:val="30"/>
          <w:szCs w:val="30"/>
          <w:shd w:val="clear" w:color="auto" w:fill="FFFFFF"/>
        </w:rPr>
        <w:t>分）或其他证明汉语水平的材料；</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5.《外国人体格检查记录》；</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6. 护照复印件；</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7. 无犯罪证明（非中、英文本需附上经公证的相应的中文或英文的译文）；</w:t>
      </w:r>
    </w:p>
    <w:p>
      <w:pPr>
        <w:pStyle w:val="6"/>
        <w:widowControl/>
        <w:shd w:val="clear" w:color="auto" w:fill="FFFFFF"/>
        <w:adjustRightInd w:val="0"/>
        <w:snapToGrid w:val="0"/>
        <w:spacing w:beforeAutospacing="0" w:afterAutospacing="0" w:line="360" w:lineRule="auto"/>
        <w:ind w:firstLine="600" w:firstLineChars="200"/>
        <w:rPr>
          <w:rFonts w:hint="eastAsia"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8. 两封申请人所在学校教师的推荐信。</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注：</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1. 所有申请材料一式两份，一份为公证原件，一份为复印件。无论录取与否，申请材料均不予退还。</w:t>
      </w:r>
    </w:p>
    <w:p>
      <w:pPr>
        <w:pStyle w:val="6"/>
        <w:widowControl/>
        <w:shd w:val="clear" w:color="auto" w:fill="FFFFFF"/>
        <w:adjustRightInd w:val="0"/>
        <w:snapToGrid w:val="0"/>
        <w:spacing w:beforeAutospacing="0" w:afterAutospacing="0" w:line="360" w:lineRule="auto"/>
        <w:ind w:firstLine="600" w:firstLineChars="200"/>
        <w:rPr>
          <w:rFonts w:hint="eastAsia" w:ascii="仿宋" w:hAnsi="仿宋" w:eastAsia="仿宋" w:cs="仿宋"/>
          <w:color w:val="000000"/>
          <w:kern w:val="2"/>
          <w:sz w:val="30"/>
          <w:szCs w:val="30"/>
          <w:shd w:val="clear" w:color="auto" w:fill="FFFFFF"/>
          <w:lang w:eastAsia="zh-CN"/>
        </w:rPr>
      </w:pPr>
      <w:r>
        <w:rPr>
          <w:rFonts w:ascii="仿宋" w:hAnsi="仿宋" w:eastAsia="仿宋" w:cs="仿宋"/>
          <w:color w:val="000000"/>
          <w:kern w:val="2"/>
          <w:sz w:val="30"/>
          <w:szCs w:val="30"/>
          <w:shd w:val="clear" w:color="auto" w:fill="FFFFFF"/>
        </w:rPr>
        <w:t>2.</w:t>
      </w:r>
      <w:r>
        <w:rPr>
          <w:rFonts w:hint="eastAsia" w:ascii="仿宋" w:hAnsi="仿宋" w:eastAsia="仿宋" w:cs="仿宋"/>
          <w:color w:val="000000"/>
          <w:kern w:val="2"/>
          <w:sz w:val="30"/>
          <w:szCs w:val="30"/>
          <w:shd w:val="clear" w:color="auto" w:fill="FFFFFF"/>
        </w:rPr>
        <w:t xml:space="preserve"> 申请人条件或申请材料不符合规定和要求的，视为申请无效，不予受理</w:t>
      </w:r>
      <w:r>
        <w:rPr>
          <w:rFonts w:hint="eastAsia" w:ascii="仿宋" w:hAnsi="仿宋" w:eastAsia="仿宋" w:cs="仿宋"/>
          <w:color w:val="000000"/>
          <w:kern w:val="2"/>
          <w:sz w:val="30"/>
          <w:szCs w:val="30"/>
          <w:shd w:val="clear" w:color="auto" w:fill="FFFFFF"/>
          <w:lang w:eastAsia="zh-CN"/>
        </w:rPr>
        <w:t>。</w:t>
      </w:r>
    </w:p>
    <w:p>
      <w:pPr>
        <w:pStyle w:val="6"/>
        <w:widowControl/>
        <w:shd w:val="clear" w:color="auto" w:fill="FFFFFF"/>
        <w:adjustRightInd w:val="0"/>
        <w:snapToGrid w:val="0"/>
        <w:spacing w:beforeAutospacing="0" w:afterAutospacing="0" w:line="360" w:lineRule="auto"/>
        <w:ind w:firstLine="600" w:firstLineChars="200"/>
        <w:rPr>
          <w:rFonts w:hint="eastAsia" w:ascii="仿宋" w:hAnsi="仿宋" w:eastAsia="仿宋" w:cs="仿宋"/>
          <w:color w:val="000000"/>
          <w:kern w:val="2"/>
          <w:sz w:val="30"/>
          <w:szCs w:val="30"/>
          <w:shd w:val="clear" w:color="auto" w:fill="FFFFFF"/>
          <w:lang w:eastAsia="zh-CN"/>
        </w:rPr>
      </w:pPr>
      <w:r>
        <w:rPr>
          <w:rFonts w:ascii="仿宋" w:hAnsi="仿宋" w:eastAsia="仿宋" w:cs="仿宋"/>
          <w:color w:val="000000"/>
          <w:kern w:val="2"/>
          <w:sz w:val="30"/>
          <w:szCs w:val="30"/>
          <w:shd w:val="clear" w:color="auto" w:fill="FFFFFF"/>
        </w:rPr>
        <w:t>3.</w:t>
      </w:r>
      <w:r>
        <w:rPr>
          <w:rFonts w:hint="eastAsia" w:ascii="仿宋" w:hAnsi="仿宋" w:eastAsia="仿宋" w:cs="仿宋"/>
          <w:color w:val="000000"/>
          <w:kern w:val="2"/>
          <w:sz w:val="30"/>
          <w:szCs w:val="30"/>
          <w:shd w:val="clear" w:color="auto" w:fill="FFFFFF"/>
        </w:rPr>
        <w:t xml:space="preserve"> 非中文或英文的证件请提供翻译件</w:t>
      </w:r>
      <w:r>
        <w:rPr>
          <w:rFonts w:hint="eastAsia" w:ascii="仿宋" w:hAnsi="仿宋" w:eastAsia="仿宋" w:cs="仿宋"/>
          <w:color w:val="000000"/>
          <w:kern w:val="2"/>
          <w:sz w:val="30"/>
          <w:szCs w:val="30"/>
          <w:shd w:val="clear" w:color="auto" w:fill="FFFFFF"/>
          <w:lang w:eastAsia="zh-CN"/>
        </w:rPr>
        <w:t>。</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4</w:t>
      </w:r>
      <w:r>
        <w:rPr>
          <w:rFonts w:ascii="仿宋" w:hAnsi="仿宋" w:eastAsia="仿宋" w:cs="仿宋"/>
          <w:color w:val="000000"/>
          <w:kern w:val="2"/>
          <w:sz w:val="30"/>
          <w:szCs w:val="30"/>
          <w:shd w:val="clear" w:color="auto" w:fill="FFFFFF"/>
        </w:rPr>
        <w:t>.</w:t>
      </w:r>
      <w:r>
        <w:rPr>
          <w:rFonts w:hint="eastAsia" w:ascii="仿宋" w:hAnsi="仿宋" w:eastAsia="仿宋" w:cs="仿宋"/>
          <w:color w:val="000000"/>
          <w:kern w:val="2"/>
          <w:sz w:val="30"/>
          <w:szCs w:val="30"/>
          <w:shd w:val="clear" w:color="auto" w:fill="FFFFFF"/>
        </w:rPr>
        <w:t xml:space="preserve"> 收到申请材料后学校不会一一回复，如需确认请联系学校。</w:t>
      </w:r>
    </w:p>
    <w:p>
      <w:pPr>
        <w:pStyle w:val="6"/>
        <w:widowControl/>
        <w:shd w:val="clear" w:color="auto" w:fill="FFFFFF"/>
        <w:adjustRightInd w:val="0"/>
        <w:snapToGrid w:val="0"/>
        <w:spacing w:beforeAutospacing="0" w:afterAutospacing="0" w:line="360" w:lineRule="auto"/>
        <w:ind w:firstLine="643" w:firstLineChars="200"/>
        <w:rPr>
          <w:rFonts w:hint="eastAsia" w:ascii="仿宋" w:hAnsi="仿宋" w:eastAsia="仿宋" w:cs="仿宋"/>
          <w:b/>
          <w:bCs/>
          <w:color w:val="000000"/>
          <w:kern w:val="2"/>
          <w:sz w:val="32"/>
          <w:szCs w:val="32"/>
          <w:shd w:val="clear" w:color="auto" w:fill="FFFFFF"/>
        </w:rPr>
      </w:pPr>
    </w:p>
    <w:p>
      <w:pPr>
        <w:pStyle w:val="6"/>
        <w:widowControl/>
        <w:shd w:val="clear" w:color="auto" w:fill="FFFFFF"/>
        <w:adjustRightInd w:val="0"/>
        <w:snapToGrid w:val="0"/>
        <w:spacing w:beforeAutospacing="0" w:afterAutospacing="0" w:line="360" w:lineRule="auto"/>
        <w:ind w:firstLine="643" w:firstLineChars="200"/>
        <w:rPr>
          <w:rFonts w:ascii="仿宋" w:hAnsi="仿宋" w:eastAsia="仿宋" w:cs="仿宋"/>
          <w:b/>
          <w:bCs/>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四、申请时间及录取</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ascii="仿宋" w:hAnsi="仿宋" w:eastAsia="仿宋" w:cs="仿宋"/>
          <w:color w:val="000000"/>
          <w:kern w:val="2"/>
          <w:sz w:val="30"/>
          <w:szCs w:val="30"/>
          <w:shd w:val="clear" w:color="auto" w:fill="FFFFFF"/>
        </w:rPr>
        <w:t>1.</w:t>
      </w:r>
      <w:r>
        <w:rPr>
          <w:rFonts w:hint="eastAsia" w:ascii="仿宋" w:hAnsi="仿宋" w:eastAsia="仿宋" w:cs="仿宋"/>
          <w:color w:val="000000"/>
          <w:kern w:val="2"/>
          <w:sz w:val="30"/>
          <w:szCs w:val="30"/>
          <w:shd w:val="clear" w:color="auto" w:fill="FFFFFF"/>
        </w:rPr>
        <w:t xml:space="preserve"> 申请截止时间：</w:t>
      </w:r>
      <w:r>
        <w:rPr>
          <w:rFonts w:ascii="仿宋" w:hAnsi="仿宋" w:eastAsia="仿宋" w:cs="仿宋"/>
          <w:color w:val="000000"/>
          <w:kern w:val="2"/>
          <w:sz w:val="30"/>
          <w:szCs w:val="30"/>
          <w:shd w:val="clear" w:color="auto" w:fill="FFFFFF"/>
        </w:rPr>
        <w:t>20</w:t>
      </w:r>
      <w:r>
        <w:rPr>
          <w:rFonts w:hint="eastAsia" w:ascii="仿宋" w:hAnsi="仿宋" w:eastAsia="仿宋" w:cs="仿宋"/>
          <w:color w:val="000000"/>
          <w:kern w:val="2"/>
          <w:sz w:val="30"/>
          <w:szCs w:val="30"/>
          <w:shd w:val="clear" w:color="auto" w:fill="FFFFFF"/>
          <w:lang w:val="en-US" w:eastAsia="zh-CN"/>
        </w:rPr>
        <w:t>20</w:t>
      </w:r>
      <w:r>
        <w:rPr>
          <w:rFonts w:hint="eastAsia" w:ascii="仿宋" w:hAnsi="仿宋" w:eastAsia="仿宋" w:cs="仿宋"/>
          <w:color w:val="000000"/>
          <w:kern w:val="2"/>
          <w:sz w:val="30"/>
          <w:szCs w:val="30"/>
          <w:shd w:val="clear" w:color="auto" w:fill="FFFFFF"/>
        </w:rPr>
        <w:t>年3月31日前，逾期不予受理。</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2</w:t>
      </w:r>
      <w:r>
        <w:rPr>
          <w:rFonts w:ascii="仿宋" w:hAnsi="仿宋" w:eastAsia="仿宋" w:cs="仿宋"/>
          <w:color w:val="000000"/>
          <w:kern w:val="2"/>
          <w:sz w:val="30"/>
          <w:szCs w:val="30"/>
          <w:shd w:val="clear" w:color="auto" w:fill="FFFFFF"/>
        </w:rPr>
        <w:t>.</w:t>
      </w:r>
      <w:r>
        <w:rPr>
          <w:rFonts w:hint="eastAsia" w:ascii="仿宋" w:hAnsi="仿宋" w:eastAsia="仿宋" w:cs="仿宋"/>
          <w:color w:val="000000"/>
          <w:kern w:val="2"/>
          <w:sz w:val="30"/>
          <w:szCs w:val="30"/>
          <w:shd w:val="clear" w:color="auto" w:fill="FFFFFF"/>
        </w:rPr>
        <w:t xml:space="preserve"> 学校收到申请材料后进行审核，并经海南省教育厅审核合格后确定录取人选。</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3</w:t>
      </w:r>
      <w:r>
        <w:rPr>
          <w:rFonts w:ascii="仿宋" w:hAnsi="仿宋" w:eastAsia="仿宋" w:cs="仿宋"/>
          <w:color w:val="000000"/>
          <w:kern w:val="2"/>
          <w:sz w:val="30"/>
          <w:szCs w:val="30"/>
          <w:shd w:val="clear" w:color="auto" w:fill="FFFFFF"/>
        </w:rPr>
        <w:t>.</w:t>
      </w:r>
      <w:r>
        <w:rPr>
          <w:rFonts w:hint="eastAsia" w:ascii="仿宋" w:hAnsi="仿宋" w:eastAsia="仿宋" w:cs="仿宋"/>
          <w:color w:val="000000"/>
          <w:kern w:val="2"/>
          <w:sz w:val="30"/>
          <w:szCs w:val="30"/>
          <w:shd w:val="clear" w:color="auto" w:fill="FFFFFF"/>
        </w:rPr>
        <w:t xml:space="preserve"> 最终录取结果确定后，学校将公示录取结果，并向录取者寄送《录取通知书》和《外国留学人员来华签证申请表》(</w:t>
      </w:r>
      <w:r>
        <w:rPr>
          <w:rFonts w:ascii="仿宋" w:hAnsi="仿宋" w:eastAsia="仿宋" w:cs="仿宋"/>
          <w:color w:val="000000"/>
          <w:kern w:val="2"/>
          <w:sz w:val="30"/>
          <w:szCs w:val="30"/>
          <w:shd w:val="clear" w:color="auto" w:fill="FFFFFF"/>
        </w:rPr>
        <w:t>JW202</w:t>
      </w:r>
      <w:r>
        <w:rPr>
          <w:rFonts w:hint="eastAsia" w:ascii="仿宋" w:hAnsi="仿宋" w:eastAsia="仿宋" w:cs="仿宋"/>
          <w:color w:val="000000"/>
          <w:kern w:val="2"/>
          <w:sz w:val="30"/>
          <w:szCs w:val="30"/>
          <w:shd w:val="clear" w:color="auto" w:fill="FFFFFF"/>
        </w:rPr>
        <w:t>表)。</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4</w:t>
      </w:r>
      <w:r>
        <w:rPr>
          <w:rFonts w:ascii="仿宋" w:hAnsi="仿宋" w:eastAsia="仿宋" w:cs="仿宋"/>
          <w:color w:val="000000"/>
          <w:kern w:val="2"/>
          <w:sz w:val="30"/>
          <w:szCs w:val="30"/>
          <w:shd w:val="clear" w:color="auto" w:fill="FFFFFF"/>
        </w:rPr>
        <w:t>.</w:t>
      </w:r>
      <w:r>
        <w:rPr>
          <w:rFonts w:hint="eastAsia" w:ascii="仿宋" w:hAnsi="仿宋" w:eastAsia="仿宋" w:cs="仿宋"/>
          <w:color w:val="000000"/>
          <w:kern w:val="2"/>
          <w:sz w:val="30"/>
          <w:szCs w:val="30"/>
          <w:shd w:val="clear" w:color="auto" w:fill="FFFFFF"/>
        </w:rPr>
        <w:t xml:space="preserve"> 奖学金获得者入学后须按规定参加奖学金年度评审。评审不合格者，将被中止或者取消其享受奖学金的资格。</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5</w:t>
      </w:r>
      <w:r>
        <w:rPr>
          <w:rFonts w:ascii="仿宋" w:hAnsi="仿宋" w:eastAsia="仿宋" w:cs="仿宋"/>
          <w:color w:val="000000"/>
          <w:kern w:val="2"/>
          <w:sz w:val="30"/>
          <w:szCs w:val="30"/>
          <w:shd w:val="clear" w:color="auto" w:fill="FFFFFF"/>
        </w:rPr>
        <w:t>.</w:t>
      </w:r>
      <w:r>
        <w:rPr>
          <w:rFonts w:hint="eastAsia" w:ascii="仿宋" w:hAnsi="仿宋" w:eastAsia="仿宋" w:cs="仿宋"/>
          <w:color w:val="000000"/>
          <w:kern w:val="2"/>
          <w:sz w:val="30"/>
          <w:szCs w:val="30"/>
          <w:shd w:val="clear" w:color="auto" w:fill="FFFFFF"/>
        </w:rPr>
        <w:t xml:space="preserve"> 入学时间为</w:t>
      </w:r>
      <w:r>
        <w:rPr>
          <w:rFonts w:ascii="仿宋" w:hAnsi="仿宋" w:eastAsia="仿宋" w:cs="仿宋"/>
          <w:color w:val="000000"/>
          <w:kern w:val="2"/>
          <w:sz w:val="30"/>
          <w:szCs w:val="30"/>
          <w:shd w:val="clear" w:color="auto" w:fill="FFFFFF"/>
        </w:rPr>
        <w:t>20</w:t>
      </w:r>
      <w:r>
        <w:rPr>
          <w:rFonts w:hint="eastAsia" w:ascii="仿宋" w:hAnsi="仿宋" w:eastAsia="仿宋" w:cs="仿宋"/>
          <w:color w:val="000000"/>
          <w:kern w:val="2"/>
          <w:sz w:val="30"/>
          <w:szCs w:val="30"/>
          <w:shd w:val="clear" w:color="auto" w:fill="FFFFFF"/>
        </w:rPr>
        <w:t>20年下半年，具体时间以《录取通知书》为准。录取的学生须严格按照录取通知书规定的时间到三亚中瑞酒店管理学院办理入学、注册手续。不能按录取期限来华学习者，奖学金资格不予保留。</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p>
    <w:p>
      <w:pPr>
        <w:pStyle w:val="6"/>
        <w:widowControl/>
        <w:shd w:val="clear" w:color="auto" w:fill="FFFFFF"/>
        <w:adjustRightInd w:val="0"/>
        <w:snapToGrid w:val="0"/>
        <w:spacing w:beforeAutospacing="0" w:afterAutospacing="0" w:line="360" w:lineRule="auto"/>
        <w:ind w:firstLine="643" w:firstLineChars="200"/>
        <w:rPr>
          <w:rFonts w:ascii="仿宋" w:hAnsi="仿宋" w:eastAsia="仿宋" w:cs="仿宋"/>
          <w:b/>
          <w:bCs/>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五、联系方式</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地址：海南省三亚市湾坡路</w:t>
      </w:r>
      <w:r>
        <w:rPr>
          <w:rFonts w:ascii="仿宋" w:hAnsi="仿宋" w:eastAsia="仿宋" w:cs="仿宋"/>
          <w:color w:val="000000"/>
          <w:kern w:val="2"/>
          <w:sz w:val="30"/>
          <w:szCs w:val="30"/>
          <w:shd w:val="clear" w:color="auto" w:fill="FFFFFF"/>
        </w:rPr>
        <w:t>108</w:t>
      </w:r>
      <w:r>
        <w:rPr>
          <w:rFonts w:hint="eastAsia" w:ascii="仿宋" w:hAnsi="仿宋" w:eastAsia="仿宋" w:cs="仿宋"/>
          <w:color w:val="000000"/>
          <w:kern w:val="2"/>
          <w:sz w:val="30"/>
          <w:szCs w:val="30"/>
          <w:shd w:val="clear" w:color="auto" w:fill="FFFFFF"/>
        </w:rPr>
        <w:t>号 三亚中瑞酒店管理职业学院</w:t>
      </w:r>
    </w:p>
    <w:p>
      <w:pPr>
        <w:pStyle w:val="6"/>
        <w:widowControl/>
        <w:shd w:val="clear" w:color="auto" w:fill="FFFFFF"/>
        <w:adjustRightInd w:val="0"/>
        <w:snapToGrid w:val="0"/>
        <w:spacing w:beforeAutospacing="0" w:afterAutospacing="0" w:line="360" w:lineRule="auto"/>
        <w:ind w:firstLine="600" w:firstLineChars="200"/>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邮编：</w:t>
      </w:r>
      <w:r>
        <w:rPr>
          <w:rFonts w:ascii="仿宋" w:hAnsi="仿宋" w:eastAsia="仿宋" w:cs="仿宋"/>
          <w:color w:val="000000"/>
          <w:kern w:val="2"/>
          <w:sz w:val="30"/>
          <w:szCs w:val="30"/>
          <w:shd w:val="clear" w:color="auto" w:fill="FFFFFF"/>
        </w:rPr>
        <w:t>572000</w:t>
      </w:r>
    </w:p>
    <w:p>
      <w:pPr>
        <w:pStyle w:val="6"/>
        <w:widowControl/>
        <w:shd w:val="clear" w:color="auto" w:fill="FFFFFF"/>
        <w:adjustRightInd w:val="0"/>
        <w:snapToGrid w:val="0"/>
        <w:spacing w:beforeAutospacing="0" w:afterAutospacing="0" w:line="360" w:lineRule="auto"/>
        <w:ind w:firstLine="600" w:firstLineChars="200"/>
        <w:rPr>
          <w:rFonts w:hint="eastAsia"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联系人：</w:t>
      </w:r>
      <w:r>
        <w:rPr>
          <w:rFonts w:hint="eastAsia" w:ascii="仿宋" w:hAnsi="仿宋" w:eastAsia="仿宋" w:cs="仿宋"/>
          <w:color w:val="000000"/>
          <w:kern w:val="2"/>
          <w:sz w:val="30"/>
          <w:szCs w:val="30"/>
          <w:shd w:val="clear" w:color="auto" w:fill="FFFFFF"/>
          <w:lang w:val="en-US" w:eastAsia="zh-CN"/>
        </w:rPr>
        <w:t>李</w:t>
      </w:r>
      <w:r>
        <w:rPr>
          <w:rFonts w:hint="eastAsia" w:ascii="仿宋" w:hAnsi="仿宋" w:eastAsia="仿宋" w:cs="仿宋"/>
          <w:color w:val="000000"/>
          <w:kern w:val="2"/>
          <w:sz w:val="30"/>
          <w:szCs w:val="30"/>
          <w:shd w:val="clear" w:color="auto" w:fill="FFFFFF"/>
        </w:rPr>
        <w:t>老师</w:t>
      </w:r>
    </w:p>
    <w:p>
      <w:pPr>
        <w:pStyle w:val="6"/>
        <w:widowControl/>
        <w:shd w:val="clear" w:color="auto" w:fill="FFFFFF"/>
        <w:adjustRightInd w:val="0"/>
        <w:snapToGrid w:val="0"/>
        <w:spacing w:beforeAutospacing="0" w:afterAutospacing="0" w:line="360" w:lineRule="auto"/>
        <w:ind w:firstLine="600" w:firstLineChars="200"/>
        <w:rPr>
          <w:rFonts w:hint="default" w:ascii="仿宋" w:hAnsi="仿宋" w:eastAsia="仿宋" w:cs="仿宋"/>
          <w:color w:val="000000"/>
          <w:kern w:val="2"/>
          <w:sz w:val="30"/>
          <w:szCs w:val="30"/>
          <w:shd w:val="clear" w:color="auto" w:fill="FFFFFF"/>
          <w:lang w:val="en-US" w:eastAsia="zh-CN"/>
        </w:rPr>
      </w:pPr>
      <w:r>
        <w:rPr>
          <w:rFonts w:hint="eastAsia" w:ascii="仿宋" w:hAnsi="仿宋" w:eastAsia="仿宋" w:cs="仿宋"/>
          <w:color w:val="000000"/>
          <w:kern w:val="2"/>
          <w:sz w:val="30"/>
          <w:szCs w:val="30"/>
          <w:shd w:val="clear" w:color="auto" w:fill="FFFFFF"/>
        </w:rPr>
        <w:t>电话：</w:t>
      </w:r>
      <w:r>
        <w:rPr>
          <w:rFonts w:hint="eastAsia" w:ascii="仿宋" w:hAnsi="仿宋" w:eastAsia="仿宋" w:cs="仿宋"/>
          <w:color w:val="000000"/>
          <w:kern w:val="2"/>
          <w:sz w:val="30"/>
          <w:szCs w:val="30"/>
          <w:shd w:val="clear" w:color="auto" w:fill="FFFFFF"/>
          <w:lang w:val="en-US" w:eastAsia="zh-CN"/>
        </w:rPr>
        <w:t>0898-88381111-6880</w:t>
      </w:r>
    </w:p>
    <w:p>
      <w:pPr>
        <w:pStyle w:val="6"/>
        <w:widowControl/>
        <w:numPr>
          <w:ilvl w:val="0"/>
          <w:numId w:val="1"/>
        </w:numPr>
        <w:shd w:val="clear" w:color="auto" w:fill="FFFFFF"/>
        <w:adjustRightInd w:val="0"/>
        <w:snapToGrid w:val="0"/>
        <w:spacing w:beforeAutospacing="0" w:afterAutospacing="0" w:line="360" w:lineRule="auto"/>
        <w:ind w:firstLine="600" w:firstLineChars="200"/>
        <w:rPr>
          <w:rFonts w:hint="eastAsia"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mail:</w:t>
      </w:r>
      <w:r>
        <w:rPr>
          <w:rFonts w:hint="eastAsia" w:ascii="仿宋" w:hAnsi="仿宋" w:eastAsia="仿宋" w:cs="仿宋"/>
          <w:color w:val="000000"/>
          <w:kern w:val="2"/>
          <w:sz w:val="30"/>
          <w:szCs w:val="30"/>
          <w:shd w:val="clear" w:color="auto" w:fill="FFFFFF"/>
          <w:lang w:val="en-US" w:eastAsia="zh-CN"/>
        </w:rPr>
        <w:t>li</w:t>
      </w:r>
      <w:r>
        <w:rPr>
          <w:rFonts w:hint="eastAsia" w:ascii="仿宋" w:hAnsi="仿宋" w:eastAsia="仿宋" w:cs="仿宋"/>
          <w:color w:val="000000"/>
          <w:kern w:val="2"/>
          <w:sz w:val="30"/>
          <w:szCs w:val="30"/>
          <w:shd w:val="clear" w:color="auto" w:fill="FFFFFF"/>
        </w:rPr>
        <w:t>.x</w:t>
      </w:r>
      <w:r>
        <w:rPr>
          <w:rFonts w:hint="eastAsia" w:ascii="仿宋" w:hAnsi="仿宋" w:eastAsia="仿宋" w:cs="仿宋"/>
          <w:color w:val="000000"/>
          <w:kern w:val="2"/>
          <w:sz w:val="30"/>
          <w:szCs w:val="30"/>
          <w:shd w:val="clear" w:color="auto" w:fill="FFFFFF"/>
          <w:lang w:val="en-US" w:eastAsia="zh-CN"/>
        </w:rPr>
        <w:t>ue</w:t>
      </w:r>
      <w:bookmarkStart w:id="0" w:name="_GoBack"/>
      <w:bookmarkEnd w:id="0"/>
      <w:r>
        <w:rPr>
          <w:rFonts w:hint="eastAsia" w:ascii="仿宋" w:hAnsi="仿宋" w:eastAsia="仿宋" w:cs="仿宋"/>
          <w:color w:val="000000"/>
          <w:kern w:val="2"/>
          <w:sz w:val="30"/>
          <w:szCs w:val="30"/>
          <w:shd w:val="clear" w:color="auto" w:fill="FFFFFF"/>
        </w:rPr>
        <w:t>@his.edu.cn</w:t>
      </w:r>
    </w:p>
    <w:p>
      <w:pPr>
        <w:pStyle w:val="6"/>
        <w:widowControl/>
        <w:numPr>
          <w:ilvl w:val="0"/>
          <w:numId w:val="0"/>
        </w:numPr>
        <w:shd w:val="clear" w:color="auto" w:fill="FFFFFF"/>
        <w:adjustRightInd w:val="0"/>
        <w:snapToGrid w:val="0"/>
        <w:spacing w:beforeAutospacing="0" w:afterAutospacing="0" w:line="360" w:lineRule="auto"/>
        <w:jc w:val="right"/>
        <w:rPr>
          <w:rFonts w:hint="eastAsia" w:ascii="仿宋" w:hAnsi="仿宋" w:eastAsia="仿宋" w:cs="仿宋"/>
          <w:color w:val="000000"/>
          <w:kern w:val="2"/>
          <w:sz w:val="30"/>
          <w:szCs w:val="30"/>
          <w:shd w:val="clear" w:color="auto" w:fill="FFFFFF"/>
          <w:lang w:val="en-US" w:eastAsia="zh-CN"/>
        </w:rPr>
      </w:pPr>
      <w:r>
        <w:rPr>
          <w:rFonts w:hint="eastAsia" w:ascii="仿宋" w:hAnsi="仿宋" w:eastAsia="仿宋" w:cs="仿宋"/>
          <w:color w:val="000000"/>
          <w:kern w:val="2"/>
          <w:sz w:val="30"/>
          <w:szCs w:val="30"/>
          <w:shd w:val="clear" w:color="auto" w:fill="FFFFFF"/>
          <w:lang w:val="en-US" w:eastAsia="zh-CN"/>
        </w:rPr>
        <w:t>国际交流中心</w:t>
      </w:r>
    </w:p>
    <w:p>
      <w:pPr>
        <w:pStyle w:val="6"/>
        <w:widowControl/>
        <w:numPr>
          <w:ilvl w:val="0"/>
          <w:numId w:val="0"/>
        </w:numPr>
        <w:shd w:val="clear" w:color="auto" w:fill="FFFFFF"/>
        <w:adjustRightInd w:val="0"/>
        <w:snapToGrid w:val="0"/>
        <w:spacing w:beforeAutospacing="0" w:afterAutospacing="0" w:line="360" w:lineRule="auto"/>
        <w:jc w:val="right"/>
        <w:rPr>
          <w:rFonts w:hint="default" w:ascii="仿宋" w:hAnsi="仿宋" w:eastAsia="仿宋" w:cs="仿宋"/>
          <w:color w:val="000000"/>
          <w:kern w:val="2"/>
          <w:sz w:val="30"/>
          <w:szCs w:val="30"/>
          <w:shd w:val="clear" w:color="auto" w:fill="FFFFFF"/>
          <w:lang w:val="en-US" w:eastAsia="zh-CN"/>
        </w:rPr>
      </w:pPr>
      <w:r>
        <w:rPr>
          <w:rFonts w:hint="eastAsia" w:ascii="仿宋" w:hAnsi="仿宋" w:eastAsia="仿宋" w:cs="仿宋"/>
          <w:color w:val="000000"/>
          <w:kern w:val="2"/>
          <w:sz w:val="30"/>
          <w:szCs w:val="30"/>
          <w:shd w:val="clear" w:color="auto" w:fill="FFFFFF"/>
          <w:lang w:val="en-US" w:eastAsia="zh-CN"/>
        </w:rPr>
        <w:t>2020年3月18日</w:t>
      </w:r>
    </w:p>
    <w:p>
      <w:pPr>
        <w:pStyle w:val="6"/>
        <w:widowControl/>
        <w:numPr>
          <w:ilvl w:val="0"/>
          <w:numId w:val="0"/>
        </w:numPr>
        <w:shd w:val="clear" w:color="auto" w:fill="FFFFFF"/>
        <w:adjustRightInd w:val="0"/>
        <w:snapToGrid w:val="0"/>
        <w:spacing w:beforeAutospacing="0" w:afterAutospacing="0" w:line="360" w:lineRule="auto"/>
        <w:jc w:val="right"/>
        <w:rPr>
          <w:rFonts w:hint="default" w:ascii="仿宋" w:hAnsi="仿宋" w:eastAsia="仿宋" w:cs="仿宋"/>
          <w:color w:val="000000"/>
          <w:kern w:val="2"/>
          <w:sz w:val="30"/>
          <w:szCs w:val="30"/>
          <w:shd w:val="clear" w:color="auto" w:fill="FFFFFF"/>
          <w:lang w:val="en-US" w:eastAsia="zh-CN"/>
        </w:rPr>
        <w:sectPr>
          <w:footerReference r:id="rId3" w:type="default"/>
          <w:pgSz w:w="11906" w:h="16838"/>
          <w:pgMar w:top="1440" w:right="1800" w:bottom="1440" w:left="1800" w:header="851" w:footer="992" w:gutter="0"/>
          <w:cols w:space="425" w:num="1"/>
          <w:docGrid w:type="lines" w:linePitch="312" w:charSpace="0"/>
        </w:sectPr>
      </w:pPr>
    </w:p>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adjustRightInd w:val="0"/>
        <w:snapToGrid w:val="0"/>
        <w:spacing w:line="560" w:lineRule="exact"/>
        <w:ind w:firstLine="221" w:firstLineChars="50"/>
        <w:jc w:val="center"/>
        <w:textAlignment w:val="bottom"/>
        <w:rPr>
          <w:b/>
          <w:sz w:val="44"/>
          <w:szCs w:val="44"/>
        </w:rPr>
      </w:pPr>
      <w:r>
        <w:rPr>
          <w:rFonts w:hint="eastAsia"/>
          <w:b/>
          <w:sz w:val="44"/>
          <w:szCs w:val="44"/>
        </w:rPr>
        <w:t>海南省政府国际学生奖学金申请表</w:t>
      </w:r>
    </w:p>
    <w:p>
      <w:pPr>
        <w:adjustRightInd w:val="0"/>
        <w:snapToGrid w:val="0"/>
        <w:spacing w:line="560" w:lineRule="exact"/>
        <w:ind w:firstLine="150" w:firstLineChars="50"/>
        <w:jc w:val="center"/>
        <w:textAlignment w:val="bottom"/>
        <w:rPr>
          <w:sz w:val="30"/>
        </w:rPr>
      </w:pPr>
      <w:r>
        <w:rPr>
          <w:rFonts w:hint="eastAsia"/>
          <w:sz w:val="30"/>
        </w:rPr>
        <w:t>APPLICATION FORM</w:t>
      </w:r>
    </w:p>
    <w:p>
      <w:pPr>
        <w:adjustRightInd w:val="0"/>
        <w:snapToGrid w:val="0"/>
        <w:spacing w:line="560" w:lineRule="exact"/>
        <w:ind w:firstLine="150" w:firstLineChars="50"/>
        <w:jc w:val="center"/>
        <w:textAlignment w:val="bottom"/>
        <w:rPr>
          <w:rFonts w:eastAsia="楷体"/>
          <w:sz w:val="30"/>
          <w:szCs w:val="30"/>
        </w:rPr>
      </w:pPr>
      <w:r>
        <w:rPr>
          <w:rFonts w:hint="eastAsia" w:eastAsia="楷体"/>
          <w:sz w:val="30"/>
          <w:szCs w:val="30"/>
        </w:rPr>
        <w:t>FOR HAINAN</w:t>
      </w:r>
      <w:r>
        <w:rPr>
          <w:rFonts w:eastAsia="楷体"/>
          <w:sz w:val="30"/>
          <w:szCs w:val="30"/>
        </w:rPr>
        <w:t xml:space="preserve"> </w:t>
      </w:r>
      <w:r>
        <w:rPr>
          <w:rFonts w:hint="eastAsia" w:eastAsia="楷体"/>
          <w:sz w:val="30"/>
          <w:szCs w:val="30"/>
        </w:rPr>
        <w:t>GOVERNMENT SCHOLARSHIP</w:t>
      </w:r>
      <w:r>
        <w:rPr>
          <w:rFonts w:eastAsia="楷体"/>
          <w:sz w:val="30"/>
          <w:szCs w:val="30"/>
        </w:rPr>
        <w:t xml:space="preserve"> </w:t>
      </w:r>
      <w:r>
        <w:rPr>
          <w:rFonts w:hint="eastAsia" w:eastAsia="楷体"/>
          <w:sz w:val="30"/>
          <w:szCs w:val="30"/>
        </w:rPr>
        <w:t xml:space="preserve">(HGS) </w:t>
      </w:r>
    </w:p>
    <w:p>
      <w:pPr>
        <w:adjustRightInd w:val="0"/>
        <w:snapToGrid w:val="0"/>
        <w:spacing w:line="560" w:lineRule="exact"/>
        <w:ind w:firstLine="150" w:firstLineChars="50"/>
        <w:jc w:val="center"/>
        <w:textAlignment w:val="bottom"/>
        <w:rPr>
          <w:rFonts w:eastAsia="楷体"/>
          <w:sz w:val="30"/>
          <w:szCs w:val="30"/>
        </w:rPr>
      </w:pPr>
    </w:p>
    <w:p>
      <w:pPr>
        <w:adjustRightInd w:val="0"/>
        <w:snapToGrid w:val="0"/>
        <w:spacing w:line="560" w:lineRule="exact"/>
        <w:ind w:firstLine="150" w:firstLineChars="50"/>
        <w:jc w:val="center"/>
        <w:textAlignment w:val="bottom"/>
        <w:rPr>
          <w:rFonts w:eastAsia="楷体"/>
          <w:sz w:val="30"/>
          <w:szCs w:val="30"/>
        </w:rPr>
      </w:pPr>
    </w:p>
    <w:p>
      <w:pPr>
        <w:adjustRightInd w:val="0"/>
        <w:snapToGrid w:val="0"/>
        <w:spacing w:line="560" w:lineRule="exact"/>
        <w:ind w:firstLine="150" w:firstLineChars="50"/>
        <w:jc w:val="center"/>
        <w:textAlignment w:val="bottom"/>
        <w:rPr>
          <w:rFonts w:eastAsia="楷体"/>
          <w:sz w:val="30"/>
          <w:szCs w:val="30"/>
        </w:rPr>
      </w:pPr>
    </w:p>
    <w:p>
      <w:pPr>
        <w:rPr>
          <w:rFonts w:eastAsia="楷体"/>
          <w:sz w:val="30"/>
          <w:szCs w:val="30"/>
        </w:rPr>
      </w:pPr>
      <w:r>
        <w:rPr>
          <w:rFonts w:hint="eastAsia" w:eastAsia="楷体"/>
          <w:sz w:val="30"/>
          <w:szCs w:val="30"/>
        </w:rPr>
        <w:t xml:space="preserve">   申请就读学校</w:t>
      </w:r>
    </w:p>
    <w:p>
      <w:pPr>
        <w:adjustRightInd w:val="0"/>
        <w:snapToGrid w:val="0"/>
        <w:spacing w:line="560" w:lineRule="exact"/>
        <w:ind w:firstLine="150" w:firstLineChars="50"/>
        <w:jc w:val="left"/>
        <w:textAlignment w:val="bottom"/>
        <w:rPr>
          <w:rFonts w:eastAsia="楷体"/>
          <w:sz w:val="30"/>
          <w:szCs w:val="30"/>
        </w:rPr>
      </w:pPr>
      <w:r>
        <w:rPr>
          <w:rFonts w:hint="eastAsia" w:eastAsia="楷体"/>
          <w:sz w:val="30"/>
          <w:szCs w:val="30"/>
        </w:rPr>
        <w:t xml:space="preserve">Institution to Apply for    </w:t>
      </w:r>
      <w:r>
        <w:rPr>
          <w:rFonts w:hint="eastAsia" w:eastAsia="楷体"/>
          <w:sz w:val="30"/>
          <w:szCs w:val="30"/>
          <w:u w:val="single"/>
        </w:rPr>
        <w:t xml:space="preserve">                              </w:t>
      </w:r>
    </w:p>
    <w:p>
      <w:pPr>
        <w:adjustRightInd w:val="0"/>
        <w:snapToGrid w:val="0"/>
        <w:spacing w:line="560" w:lineRule="exact"/>
        <w:ind w:firstLine="150" w:firstLineChars="50"/>
        <w:jc w:val="left"/>
        <w:textAlignment w:val="bottom"/>
        <w:rPr>
          <w:rFonts w:eastAsia="楷体"/>
          <w:sz w:val="30"/>
          <w:szCs w:val="30"/>
        </w:rPr>
      </w:pPr>
    </w:p>
    <w:p>
      <w:pPr>
        <w:adjustRightInd w:val="0"/>
        <w:snapToGrid w:val="0"/>
        <w:spacing w:line="560" w:lineRule="exact"/>
        <w:ind w:firstLine="150" w:firstLineChars="50"/>
        <w:jc w:val="left"/>
        <w:textAlignment w:val="bottom"/>
        <w:rPr>
          <w:rFonts w:eastAsia="楷体"/>
          <w:sz w:val="30"/>
          <w:szCs w:val="30"/>
        </w:rPr>
      </w:pPr>
    </w:p>
    <w:p>
      <w:pPr>
        <w:rPr>
          <w:rFonts w:eastAsia="楷体"/>
          <w:sz w:val="30"/>
          <w:szCs w:val="30"/>
        </w:rPr>
      </w:pPr>
      <w:r>
        <w:rPr>
          <w:rFonts w:hint="eastAsia" w:eastAsia="楷体"/>
          <w:sz w:val="30"/>
          <w:szCs w:val="30"/>
        </w:rPr>
        <w:t xml:space="preserve">    申请人姓名</w:t>
      </w:r>
    </w:p>
    <w:p>
      <w:pPr>
        <w:adjustRightInd w:val="0"/>
        <w:snapToGrid w:val="0"/>
        <w:spacing w:line="560" w:lineRule="exact"/>
        <w:ind w:firstLine="150" w:firstLineChars="50"/>
        <w:jc w:val="left"/>
        <w:textAlignment w:val="bottom"/>
        <w:rPr>
          <w:rFonts w:eastAsia="楷体"/>
          <w:sz w:val="30"/>
          <w:szCs w:val="30"/>
        </w:rPr>
      </w:pPr>
      <w:r>
        <w:rPr>
          <w:rFonts w:hint="eastAsia" w:eastAsia="楷体"/>
          <w:sz w:val="30"/>
          <w:szCs w:val="30"/>
        </w:rPr>
        <w:t xml:space="preserve">Name of Applicant       </w:t>
      </w:r>
      <w:r>
        <w:rPr>
          <w:rFonts w:hint="eastAsia" w:eastAsia="楷体"/>
          <w:sz w:val="30"/>
          <w:szCs w:val="30"/>
          <w:u w:val="single"/>
        </w:rPr>
        <w:t xml:space="preserve">                              </w:t>
      </w:r>
    </w:p>
    <w:p>
      <w:pPr>
        <w:adjustRightInd w:val="0"/>
        <w:snapToGrid w:val="0"/>
        <w:spacing w:line="560" w:lineRule="exact"/>
        <w:ind w:firstLine="150" w:firstLineChars="50"/>
        <w:jc w:val="left"/>
        <w:textAlignment w:val="bottom"/>
        <w:rPr>
          <w:rFonts w:eastAsia="楷体"/>
          <w:sz w:val="30"/>
          <w:szCs w:val="30"/>
        </w:rPr>
      </w:pPr>
    </w:p>
    <w:p>
      <w:pPr>
        <w:adjustRightInd w:val="0"/>
        <w:snapToGrid w:val="0"/>
        <w:spacing w:line="560" w:lineRule="exact"/>
        <w:ind w:firstLine="150" w:firstLineChars="50"/>
        <w:jc w:val="left"/>
        <w:textAlignment w:val="bottom"/>
        <w:rPr>
          <w:rFonts w:eastAsia="楷体"/>
          <w:sz w:val="30"/>
          <w:szCs w:val="30"/>
        </w:rPr>
      </w:pPr>
    </w:p>
    <w:p>
      <w:pPr>
        <w:rPr>
          <w:rFonts w:eastAsia="楷体"/>
          <w:sz w:val="30"/>
          <w:szCs w:val="30"/>
        </w:rPr>
      </w:pPr>
      <w:r>
        <w:rPr>
          <w:rFonts w:hint="eastAsia" w:eastAsia="楷体"/>
          <w:sz w:val="30"/>
          <w:szCs w:val="30"/>
        </w:rPr>
        <w:t xml:space="preserve">    填表日期</w:t>
      </w:r>
    </w:p>
    <w:p>
      <w:pPr>
        <w:adjustRightInd w:val="0"/>
        <w:snapToGrid w:val="0"/>
        <w:spacing w:line="560" w:lineRule="exact"/>
        <w:ind w:firstLine="150" w:firstLineChars="50"/>
        <w:jc w:val="left"/>
        <w:textAlignment w:val="bottom"/>
        <w:rPr>
          <w:rFonts w:eastAsia="楷体"/>
          <w:sz w:val="30"/>
          <w:szCs w:val="30"/>
        </w:rPr>
      </w:pPr>
      <w:r>
        <w:rPr>
          <w:rFonts w:hint="eastAsia" w:eastAsia="楷体"/>
          <w:sz w:val="30"/>
          <w:szCs w:val="30"/>
        </w:rPr>
        <w:t xml:space="preserve">     Date             </w:t>
      </w:r>
      <w:r>
        <w:rPr>
          <w:rFonts w:hint="eastAsia" w:eastAsia="楷体"/>
          <w:sz w:val="30"/>
          <w:szCs w:val="30"/>
          <w:u w:val="single"/>
        </w:rPr>
        <w:t xml:space="preserve">                               </w:t>
      </w:r>
    </w:p>
    <w:p>
      <w:pPr>
        <w:adjustRightInd w:val="0"/>
        <w:snapToGrid w:val="0"/>
        <w:spacing w:line="420" w:lineRule="exact"/>
        <w:textAlignment w:val="bottom"/>
        <w:rPr>
          <w:b/>
          <w:sz w:val="24"/>
        </w:rPr>
      </w:pPr>
    </w:p>
    <w:p>
      <w:pPr>
        <w:adjustRightInd w:val="0"/>
        <w:snapToGrid w:val="0"/>
        <w:spacing w:line="420" w:lineRule="exact"/>
        <w:textAlignment w:val="bottom"/>
        <w:rPr>
          <w:b/>
          <w:sz w:val="24"/>
        </w:rPr>
      </w:pPr>
      <w:r>
        <w:rPr>
          <w:rFonts w:hint="eastAsia"/>
          <w:b/>
          <w:sz w:val="24"/>
        </w:rPr>
        <w:t xml:space="preserve">            </w:t>
      </w:r>
    </w:p>
    <w:p>
      <w:pPr>
        <w:adjustRightInd w:val="0"/>
        <w:snapToGrid w:val="0"/>
        <w:spacing w:line="420" w:lineRule="exact"/>
        <w:textAlignment w:val="bottom"/>
        <w:rPr>
          <w:b/>
          <w:sz w:val="24"/>
        </w:rPr>
      </w:pPr>
      <w:r>
        <w:rPr>
          <w:rFonts w:hint="eastAsia"/>
          <w:b/>
          <w:sz w:val="24"/>
        </w:rPr>
        <w:t xml:space="preserve">                        海南省教育厅  编制</w:t>
      </w:r>
    </w:p>
    <w:p>
      <w:pPr>
        <w:adjustRightInd w:val="0"/>
        <w:snapToGrid w:val="0"/>
        <w:spacing w:line="420" w:lineRule="exact"/>
        <w:jc w:val="center"/>
        <w:textAlignment w:val="bottom"/>
        <w:rPr>
          <w:b/>
          <w:sz w:val="24"/>
        </w:rPr>
      </w:pPr>
      <w:r>
        <w:rPr>
          <w:b/>
          <w:sz w:val="24"/>
        </w:rPr>
        <w:t>Designed by  Education</w:t>
      </w:r>
      <w:r>
        <w:rPr>
          <w:rFonts w:hint="eastAsia"/>
          <w:b/>
          <w:sz w:val="24"/>
        </w:rPr>
        <w:t xml:space="preserve"> Department of</w:t>
      </w:r>
      <w:r>
        <w:rPr>
          <w:b/>
          <w:sz w:val="24"/>
        </w:rPr>
        <w:t xml:space="preserve"> </w:t>
      </w:r>
      <w:r>
        <w:rPr>
          <w:rFonts w:hint="eastAsia"/>
          <w:b/>
          <w:sz w:val="24"/>
        </w:rPr>
        <w:t>Hainan Province</w:t>
      </w:r>
    </w:p>
    <w:p>
      <w:pPr>
        <w:adjustRightInd w:val="0"/>
        <w:snapToGrid w:val="0"/>
        <w:spacing w:line="420" w:lineRule="exact"/>
        <w:jc w:val="center"/>
        <w:textAlignment w:val="bottom"/>
        <w:rPr>
          <w:b/>
          <w:sz w:val="24"/>
        </w:rPr>
      </w:pPr>
    </w:p>
    <w:p>
      <w:pPr>
        <w:adjustRightInd w:val="0"/>
        <w:snapToGrid w:val="0"/>
        <w:spacing w:line="420" w:lineRule="exact"/>
        <w:jc w:val="center"/>
        <w:textAlignment w:val="bottom"/>
        <w:rPr>
          <w:b/>
          <w:sz w:val="24"/>
        </w:rPr>
      </w:pPr>
    </w:p>
    <w:p>
      <w:pPr>
        <w:ind w:firstLine="480" w:firstLineChars="200"/>
        <w:rPr>
          <w:rFonts w:ascii="仿宋" w:hAnsi="仿宋" w:eastAsia="仿宋" w:cs="仿宋"/>
          <w:sz w:val="24"/>
        </w:rPr>
      </w:pPr>
    </w:p>
    <w:p>
      <w:pPr>
        <w:adjustRightInd w:val="0"/>
        <w:snapToGrid w:val="0"/>
        <w:spacing w:before="120" w:line="360" w:lineRule="auto"/>
        <w:jc w:val="center"/>
        <w:textAlignment w:val="bottom"/>
        <w:rPr>
          <w:rFonts w:ascii="黑体" w:hAnsi="黑体" w:eastAsia="黑体" w:cs="Times New Roman"/>
          <w:bCs/>
          <w:sz w:val="44"/>
          <w:szCs w:val="28"/>
        </w:rPr>
      </w:pPr>
      <w:r>
        <w:rPr>
          <w:rFonts w:hint="eastAsia" w:ascii="黑体" w:hAnsi="黑体" w:eastAsia="黑体" w:cs="Times New Roman"/>
          <w:bCs/>
          <w:sz w:val="44"/>
          <w:szCs w:val="28"/>
        </w:rPr>
        <w:t>目   录</w:t>
      </w:r>
    </w:p>
    <w:p>
      <w:pPr>
        <w:adjustRightInd w:val="0"/>
        <w:snapToGrid w:val="0"/>
        <w:spacing w:before="120" w:line="360" w:lineRule="auto"/>
        <w:ind w:firstLine="105" w:firstLineChars="50"/>
        <w:textAlignment w:val="bottom"/>
        <w:rPr>
          <w:rFonts w:ascii="Times New Roman" w:hAnsi="Times New Roman" w:eastAsia="楷体" w:cs="Times New Roman"/>
          <w:szCs w:val="20"/>
        </w:rPr>
      </w:pPr>
    </w:p>
    <w:p>
      <w:pPr>
        <w:adjustRightInd w:val="0"/>
        <w:snapToGrid w:val="0"/>
        <w:spacing w:before="120" w:line="360" w:lineRule="auto"/>
        <w:textAlignment w:val="bottom"/>
        <w:rPr>
          <w:rFonts w:ascii="宋体" w:hAnsi="宋体" w:eastAsia="宋体" w:cs="Times New Roman"/>
          <w:sz w:val="30"/>
          <w:szCs w:val="20"/>
        </w:rPr>
      </w:pPr>
      <w:r>
        <w:rPr>
          <w:rFonts w:hint="eastAsia" w:ascii="宋体" w:hAnsi="宋体" w:eastAsia="宋体" w:cs="Times New Roman"/>
          <w:sz w:val="30"/>
          <w:szCs w:val="20"/>
        </w:rPr>
        <w:t>一、本申请表填写说明……………………………………………1</w:t>
      </w:r>
    </w:p>
    <w:p>
      <w:pPr>
        <w:adjustRightInd w:val="0"/>
        <w:snapToGrid w:val="0"/>
        <w:spacing w:before="120" w:line="360" w:lineRule="auto"/>
        <w:ind w:firstLine="150" w:firstLineChars="50"/>
        <w:textAlignment w:val="bottom"/>
        <w:rPr>
          <w:rFonts w:ascii="宋体" w:hAnsi="宋体" w:eastAsia="宋体" w:cs="Times New Roman"/>
          <w:sz w:val="30"/>
          <w:szCs w:val="20"/>
        </w:rPr>
      </w:pPr>
      <w:r>
        <w:rPr>
          <w:rFonts w:hint="eastAsia" w:ascii="宋体" w:hAnsi="宋体" w:eastAsia="宋体" w:cs="Times New Roman"/>
          <w:sz w:val="30"/>
          <w:szCs w:val="20"/>
        </w:rPr>
        <w:t xml:space="preserve">    Guidelines for Filling in This Application Form</w:t>
      </w:r>
    </w:p>
    <w:p>
      <w:pPr>
        <w:adjustRightInd w:val="0"/>
        <w:snapToGrid w:val="0"/>
        <w:spacing w:before="120" w:line="360" w:lineRule="auto"/>
        <w:ind w:firstLine="150" w:firstLineChars="50"/>
        <w:textAlignment w:val="bottom"/>
        <w:rPr>
          <w:rFonts w:ascii="宋体" w:hAnsi="宋体" w:eastAsia="宋体" w:cs="Times New Roman"/>
          <w:sz w:val="30"/>
          <w:szCs w:val="20"/>
        </w:rPr>
      </w:pPr>
    </w:p>
    <w:p>
      <w:pPr>
        <w:adjustRightInd w:val="0"/>
        <w:snapToGrid w:val="0"/>
        <w:spacing w:before="120" w:line="360" w:lineRule="auto"/>
        <w:textAlignment w:val="bottom"/>
        <w:rPr>
          <w:rFonts w:ascii="宋体" w:hAnsi="宋体" w:eastAsia="宋体" w:cs="Times New Roman"/>
          <w:sz w:val="30"/>
          <w:szCs w:val="20"/>
        </w:rPr>
      </w:pPr>
      <w:r>
        <w:rPr>
          <w:rFonts w:hint="eastAsia" w:ascii="宋体" w:hAnsi="宋体" w:eastAsia="宋体" w:cs="Times New Roman"/>
          <w:sz w:val="30"/>
          <w:szCs w:val="20"/>
        </w:rPr>
        <w:t>二、海南省政府国际学生奖学金申请表…………………………3</w:t>
      </w:r>
    </w:p>
    <w:p>
      <w:pPr>
        <w:adjustRightInd w:val="0"/>
        <w:snapToGrid w:val="0"/>
        <w:spacing w:before="120" w:line="360" w:lineRule="auto"/>
        <w:textAlignment w:val="bottom"/>
        <w:rPr>
          <w:rFonts w:ascii="宋体" w:hAnsi="宋体" w:eastAsia="宋体" w:cs="Times New Roman"/>
          <w:sz w:val="30"/>
          <w:szCs w:val="20"/>
        </w:rPr>
      </w:pPr>
      <w:r>
        <w:rPr>
          <w:rFonts w:hint="eastAsia" w:ascii="宋体" w:hAnsi="宋体" w:eastAsia="宋体" w:cs="Times New Roman"/>
          <w:sz w:val="30"/>
          <w:szCs w:val="20"/>
        </w:rPr>
        <w:t xml:space="preserve">     Application Form</w:t>
      </w:r>
    </w:p>
    <w:p>
      <w:pPr>
        <w:adjustRightInd w:val="0"/>
        <w:snapToGrid w:val="0"/>
        <w:spacing w:before="120" w:line="360" w:lineRule="auto"/>
        <w:ind w:firstLine="150" w:firstLineChars="50"/>
        <w:textAlignment w:val="bottom"/>
        <w:rPr>
          <w:rFonts w:ascii="宋体" w:hAnsi="宋体" w:eastAsia="宋体" w:cs="Times New Roman"/>
          <w:sz w:val="30"/>
          <w:szCs w:val="20"/>
        </w:rPr>
      </w:pPr>
    </w:p>
    <w:p>
      <w:pPr>
        <w:adjustRightInd w:val="0"/>
        <w:snapToGrid w:val="0"/>
        <w:spacing w:before="120" w:line="360" w:lineRule="auto"/>
        <w:textAlignment w:val="bottom"/>
        <w:rPr>
          <w:rFonts w:ascii="宋体" w:hAnsi="宋体" w:eastAsia="宋体" w:cs="Times New Roman"/>
          <w:sz w:val="30"/>
          <w:szCs w:val="20"/>
        </w:rPr>
      </w:pPr>
      <w:r>
        <w:rPr>
          <w:rFonts w:hint="eastAsia" w:ascii="宋体" w:hAnsi="宋体" w:eastAsia="宋体" w:cs="Times New Roman"/>
          <w:sz w:val="30"/>
          <w:szCs w:val="20"/>
        </w:rPr>
        <w:t>三、申请人保证书…………………………………………………6</w:t>
      </w:r>
    </w:p>
    <w:p>
      <w:pPr>
        <w:adjustRightInd w:val="0"/>
        <w:snapToGrid w:val="0"/>
        <w:spacing w:before="120" w:line="360" w:lineRule="auto"/>
        <w:ind w:firstLine="150" w:firstLineChars="50"/>
        <w:textAlignment w:val="bottom"/>
        <w:rPr>
          <w:rFonts w:ascii="宋体" w:hAnsi="宋体" w:eastAsia="宋体" w:cs="Times New Roman"/>
          <w:sz w:val="30"/>
          <w:szCs w:val="20"/>
        </w:rPr>
      </w:pPr>
      <w:r>
        <w:rPr>
          <w:rFonts w:hint="eastAsia" w:ascii="宋体" w:hAnsi="宋体" w:eastAsia="宋体" w:cs="Times New Roman"/>
          <w:sz w:val="30"/>
          <w:szCs w:val="20"/>
        </w:rPr>
        <w:t xml:space="preserve">    Letter of Guarantee</w:t>
      </w:r>
    </w:p>
    <w:p>
      <w:pPr>
        <w:adjustRightInd w:val="0"/>
        <w:snapToGrid w:val="0"/>
        <w:spacing w:before="120" w:line="360" w:lineRule="auto"/>
        <w:ind w:firstLine="150" w:firstLineChars="50"/>
        <w:textAlignment w:val="bottom"/>
        <w:rPr>
          <w:rFonts w:ascii="宋体" w:hAnsi="宋体" w:eastAsia="宋体" w:cs="Times New Roman"/>
          <w:sz w:val="30"/>
          <w:szCs w:val="20"/>
        </w:rPr>
      </w:pPr>
    </w:p>
    <w:p>
      <w:pPr>
        <w:adjustRightInd w:val="0"/>
        <w:snapToGrid w:val="0"/>
        <w:spacing w:before="120" w:line="360" w:lineRule="auto"/>
        <w:textAlignment w:val="bottom"/>
        <w:rPr>
          <w:rFonts w:ascii="宋体" w:hAnsi="宋体" w:eastAsia="宋体" w:cs="Times New Roman"/>
          <w:sz w:val="30"/>
          <w:szCs w:val="20"/>
        </w:rPr>
      </w:pPr>
      <w:r>
        <w:rPr>
          <w:rFonts w:hint="eastAsia" w:ascii="宋体" w:hAnsi="宋体" w:eastAsia="宋体" w:cs="Times New Roman"/>
          <w:sz w:val="30"/>
          <w:szCs w:val="20"/>
        </w:rPr>
        <w:t>四、所附材料情况…………………………………………………7</w:t>
      </w:r>
    </w:p>
    <w:p>
      <w:pPr>
        <w:adjustRightInd w:val="0"/>
        <w:snapToGrid w:val="0"/>
        <w:spacing w:before="120" w:line="360" w:lineRule="auto"/>
        <w:ind w:firstLine="150" w:firstLineChars="50"/>
        <w:textAlignment w:val="bottom"/>
        <w:rPr>
          <w:rFonts w:ascii="宋体" w:hAnsi="宋体" w:eastAsia="宋体" w:cs="Times New Roman"/>
          <w:sz w:val="30"/>
          <w:szCs w:val="20"/>
        </w:rPr>
      </w:pPr>
      <w:r>
        <w:rPr>
          <w:rFonts w:hint="eastAsia" w:ascii="宋体" w:hAnsi="宋体" w:eastAsia="宋体" w:cs="Times New Roman"/>
          <w:sz w:val="30"/>
          <w:szCs w:val="20"/>
        </w:rPr>
        <w:t xml:space="preserve">    Materials Attached</w:t>
      </w:r>
    </w:p>
    <w:p>
      <w:pPr>
        <w:adjustRightInd w:val="0"/>
        <w:snapToGrid w:val="0"/>
        <w:spacing w:before="120" w:line="360" w:lineRule="auto"/>
        <w:ind w:firstLine="150" w:firstLineChars="50"/>
        <w:textAlignment w:val="bottom"/>
        <w:rPr>
          <w:rFonts w:ascii="宋体" w:hAnsi="宋体" w:eastAsia="宋体" w:cs="Times New Roman"/>
          <w:sz w:val="30"/>
          <w:szCs w:val="20"/>
        </w:rPr>
      </w:pPr>
    </w:p>
    <w:p>
      <w:pPr>
        <w:adjustRightInd w:val="0"/>
        <w:snapToGrid w:val="0"/>
        <w:spacing w:before="120" w:line="360" w:lineRule="auto"/>
        <w:ind w:firstLine="150" w:firstLineChars="50"/>
        <w:textAlignment w:val="bottom"/>
        <w:rPr>
          <w:rFonts w:ascii="宋体" w:hAnsi="宋体" w:eastAsia="宋体" w:cs="Times New Roman"/>
          <w:sz w:val="30"/>
          <w:szCs w:val="20"/>
        </w:rPr>
      </w:pPr>
    </w:p>
    <w:p>
      <w:pPr>
        <w:adjustRightInd w:val="0"/>
        <w:snapToGrid w:val="0"/>
        <w:spacing w:before="120" w:line="360" w:lineRule="auto"/>
        <w:ind w:firstLine="150" w:firstLineChars="50"/>
        <w:textAlignment w:val="bottom"/>
        <w:rPr>
          <w:rFonts w:ascii="宋体" w:hAnsi="宋体" w:eastAsia="宋体" w:cs="Times New Roman"/>
          <w:sz w:val="30"/>
          <w:szCs w:val="20"/>
        </w:rPr>
      </w:pPr>
    </w:p>
    <w:p>
      <w:pPr>
        <w:adjustRightInd w:val="0"/>
        <w:snapToGrid w:val="0"/>
        <w:spacing w:before="120" w:line="360" w:lineRule="auto"/>
        <w:ind w:firstLine="150" w:firstLineChars="50"/>
        <w:textAlignment w:val="bottom"/>
        <w:rPr>
          <w:rFonts w:ascii="宋体" w:hAnsi="宋体" w:eastAsia="宋体" w:cs="Times New Roman"/>
          <w:sz w:val="30"/>
          <w:szCs w:val="20"/>
        </w:rPr>
      </w:pPr>
    </w:p>
    <w:p>
      <w:pPr>
        <w:adjustRightInd w:val="0"/>
        <w:snapToGrid w:val="0"/>
        <w:spacing w:before="120" w:line="360" w:lineRule="auto"/>
        <w:ind w:firstLine="150" w:firstLineChars="50"/>
        <w:textAlignment w:val="bottom"/>
        <w:rPr>
          <w:rFonts w:ascii="宋体" w:hAnsi="宋体" w:eastAsia="宋体" w:cs="Times New Roman"/>
          <w:sz w:val="30"/>
          <w:szCs w:val="20"/>
        </w:rPr>
      </w:pPr>
    </w:p>
    <w:p>
      <w:pPr>
        <w:adjustRightInd w:val="0"/>
        <w:snapToGrid w:val="0"/>
        <w:spacing w:before="120" w:line="360" w:lineRule="auto"/>
        <w:ind w:firstLine="150" w:firstLineChars="50"/>
        <w:textAlignment w:val="bottom"/>
        <w:rPr>
          <w:rFonts w:ascii="宋体" w:hAnsi="宋体" w:eastAsia="宋体" w:cs="Times New Roman"/>
          <w:sz w:val="30"/>
          <w:szCs w:val="20"/>
        </w:rPr>
      </w:pPr>
    </w:p>
    <w:p>
      <w:pPr>
        <w:adjustRightInd w:val="0"/>
        <w:snapToGrid w:val="0"/>
        <w:spacing w:before="120" w:line="360" w:lineRule="auto"/>
        <w:ind w:firstLine="150" w:firstLineChars="50"/>
        <w:textAlignment w:val="bottom"/>
        <w:rPr>
          <w:rFonts w:ascii="宋体" w:hAnsi="宋体" w:eastAsia="宋体" w:cs="Times New Roman"/>
          <w:sz w:val="30"/>
          <w:szCs w:val="20"/>
        </w:rPr>
      </w:pPr>
    </w:p>
    <w:p>
      <w:pPr>
        <w:adjustRightInd w:val="0"/>
        <w:snapToGrid w:val="0"/>
        <w:spacing w:line="360" w:lineRule="auto"/>
        <w:ind w:right="207"/>
        <w:jc w:val="center"/>
        <w:rPr>
          <w:rFonts w:eastAsia="楷体"/>
          <w:b/>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adjustRightInd w:val="0"/>
        <w:snapToGrid w:val="0"/>
        <w:spacing w:line="360" w:lineRule="auto"/>
        <w:ind w:right="207"/>
        <w:jc w:val="center"/>
        <w:rPr>
          <w:b/>
          <w:sz w:val="28"/>
          <w:szCs w:val="28"/>
        </w:rPr>
      </w:pPr>
      <w:r>
        <w:rPr>
          <w:rFonts w:hint="eastAsia" w:eastAsia="楷体"/>
          <w:b/>
          <w:sz w:val="28"/>
          <w:szCs w:val="28"/>
        </w:rPr>
        <w:t>申请表</w:t>
      </w:r>
      <w:r>
        <w:rPr>
          <w:rFonts w:hint="eastAsia"/>
          <w:b/>
          <w:sz w:val="28"/>
          <w:szCs w:val="28"/>
        </w:rPr>
        <w:t>填写说明书</w:t>
      </w:r>
    </w:p>
    <w:p>
      <w:pPr>
        <w:adjustRightInd w:val="0"/>
        <w:snapToGrid w:val="0"/>
        <w:spacing w:line="360" w:lineRule="auto"/>
        <w:ind w:right="207"/>
        <w:jc w:val="center"/>
        <w:rPr>
          <w:b/>
          <w:sz w:val="18"/>
        </w:rPr>
      </w:pPr>
      <w:r>
        <w:rPr>
          <w:rFonts w:hint="eastAsia"/>
          <w:b/>
          <w:sz w:val="18"/>
        </w:rPr>
        <w:t>（序号与申请表中每一项序号相对应）</w:t>
      </w:r>
    </w:p>
    <w:p>
      <w:pPr>
        <w:adjustRightInd w:val="0"/>
        <w:snapToGrid w:val="0"/>
        <w:spacing w:line="360" w:lineRule="auto"/>
        <w:jc w:val="center"/>
        <w:rPr>
          <w:b/>
          <w:sz w:val="18"/>
        </w:rPr>
      </w:pPr>
      <w:r>
        <w:rPr>
          <w:rFonts w:hint="eastAsia"/>
          <w:b/>
          <w:sz w:val="18"/>
        </w:rPr>
        <w:t>GUIDELINES FOR FILLING IN THE APPLICATION FORM</w:t>
      </w:r>
    </w:p>
    <w:p>
      <w:pPr>
        <w:adjustRightInd w:val="0"/>
        <w:snapToGrid w:val="0"/>
        <w:spacing w:line="360" w:lineRule="auto"/>
        <w:jc w:val="center"/>
        <w:rPr>
          <w:b/>
          <w:sz w:val="18"/>
        </w:rPr>
      </w:pPr>
      <w:r>
        <w:rPr>
          <w:rFonts w:hint="eastAsia"/>
          <w:b/>
          <w:sz w:val="18"/>
        </w:rPr>
        <w:t>(THE ORDINAL NUMBERS CORRESPOND TO THE ORDINAL NUMBERS IN THE FORM)</w:t>
      </w:r>
    </w:p>
    <w:p>
      <w:pPr>
        <w:adjustRightInd w:val="0"/>
        <w:snapToGrid w:val="0"/>
        <w:spacing w:line="360" w:lineRule="auto"/>
        <w:jc w:val="center"/>
        <w:rPr>
          <w:b/>
          <w:sz w:val="18"/>
        </w:rPr>
      </w:pPr>
    </w:p>
    <w:p>
      <w:pPr>
        <w:adjustRightInd w:val="0"/>
        <w:snapToGrid w:val="0"/>
        <w:spacing w:before="120" w:line="360" w:lineRule="auto"/>
        <w:ind w:firstLine="361" w:firstLineChars="200"/>
        <w:textAlignment w:val="bottom"/>
        <w:rPr>
          <w:rFonts w:eastAsia="楷体"/>
          <w:b/>
          <w:sz w:val="18"/>
        </w:rPr>
      </w:pPr>
      <w:r>
        <w:rPr>
          <w:rFonts w:hint="eastAsia" w:eastAsia="楷体"/>
          <w:b/>
          <w:sz w:val="18"/>
        </w:rPr>
        <w:t>本表为海南省政府国际学生奖学金申请表，在填写本申请表之前请详细阅读《海南省政府国际学生奖学金管理暂行办法》，了解申请海南省政府国际学生奖学金的资格条件及有关规定。</w:t>
      </w:r>
    </w:p>
    <w:p>
      <w:pPr>
        <w:adjustRightInd w:val="0"/>
        <w:snapToGrid w:val="0"/>
        <w:spacing w:before="120" w:line="360" w:lineRule="auto"/>
        <w:ind w:firstLine="90" w:firstLineChars="50"/>
        <w:textAlignment w:val="bottom"/>
        <w:rPr>
          <w:rFonts w:eastAsia="楷体"/>
          <w:sz w:val="18"/>
        </w:rPr>
      </w:pPr>
      <w:r>
        <w:rPr>
          <w:rFonts w:hint="eastAsia" w:ascii="宋体" w:hAnsi="宋体"/>
          <w:color w:val="FF0000"/>
          <w:sz w:val="18"/>
        </w:rPr>
        <w:t xml:space="preserve"> </w:t>
      </w:r>
      <w:r>
        <w:rPr>
          <w:rFonts w:eastAsia="楷体"/>
          <w:sz w:val="18"/>
        </w:rPr>
        <w:t xml:space="preserve">   This is the Application Form for </w:t>
      </w:r>
      <w:r>
        <w:rPr>
          <w:rFonts w:hint="eastAsia" w:eastAsia="楷体"/>
          <w:sz w:val="18"/>
        </w:rPr>
        <w:t>Hainan</w:t>
      </w:r>
      <w:r>
        <w:rPr>
          <w:rFonts w:eastAsia="楷体"/>
          <w:sz w:val="18"/>
        </w:rPr>
        <w:t xml:space="preserve"> Government Scholarship (</w:t>
      </w:r>
      <w:r>
        <w:rPr>
          <w:rFonts w:hint="eastAsia" w:eastAsia="楷体"/>
          <w:sz w:val="18"/>
        </w:rPr>
        <w:t>H</w:t>
      </w:r>
      <w:r>
        <w:rPr>
          <w:rFonts w:eastAsia="楷体"/>
          <w:sz w:val="18"/>
        </w:rPr>
        <w:t xml:space="preserve">GS) for International Students . Before you fill in this form, please read carefully The Administration Methods for the Application for </w:t>
      </w:r>
      <w:r>
        <w:rPr>
          <w:rFonts w:hint="eastAsia" w:eastAsia="楷体"/>
          <w:sz w:val="18"/>
        </w:rPr>
        <w:t xml:space="preserve">Hainan </w:t>
      </w:r>
      <w:r>
        <w:rPr>
          <w:rFonts w:eastAsia="楷体"/>
          <w:sz w:val="18"/>
        </w:rPr>
        <w:t xml:space="preserve">Government Scholarship for International Students so as to learn about the qualifications and related regulations of applying for </w:t>
      </w:r>
      <w:r>
        <w:rPr>
          <w:rFonts w:hint="eastAsia" w:eastAsia="楷体"/>
          <w:sz w:val="18"/>
        </w:rPr>
        <w:t>Hainan</w:t>
      </w:r>
      <w:r>
        <w:rPr>
          <w:rFonts w:eastAsia="楷体"/>
          <w:sz w:val="18"/>
        </w:rPr>
        <w:t xml:space="preserve"> Government Scholarship for International Students </w:t>
      </w:r>
    </w:p>
    <w:p>
      <w:pPr>
        <w:spacing w:line="360" w:lineRule="auto"/>
        <w:ind w:left="210"/>
        <w:rPr>
          <w:rFonts w:ascii="宋体" w:hAnsi="宋体"/>
          <w:color w:val="FF0000"/>
          <w:sz w:val="18"/>
        </w:rPr>
      </w:pPr>
    </w:p>
    <w:p>
      <w:pPr>
        <w:adjustRightInd w:val="0"/>
        <w:snapToGrid w:val="0"/>
        <w:spacing w:before="120" w:line="360" w:lineRule="auto"/>
        <w:ind w:firstLine="360" w:firstLineChars="200"/>
        <w:textAlignment w:val="bottom"/>
        <w:rPr>
          <w:rFonts w:eastAsia="楷体"/>
          <w:sz w:val="18"/>
        </w:rPr>
      </w:pPr>
      <w:r>
        <w:rPr>
          <w:rFonts w:hint="eastAsia" w:eastAsia="楷体"/>
          <w:sz w:val="18"/>
        </w:rPr>
        <w:t>请申请人认真阅读以下填表说明。请用中文或英文填写此表格。请用电脑打印或用蓝色或黑色钢笔认真书写表格内容。请在所选项的框内划‘X’。不按规定填写的申请表将视作无效。</w:t>
      </w:r>
    </w:p>
    <w:p>
      <w:pPr>
        <w:adjustRightInd w:val="0"/>
        <w:snapToGrid w:val="0"/>
        <w:spacing w:line="360" w:lineRule="auto"/>
        <w:ind w:firstLine="360" w:firstLineChars="200"/>
        <w:textAlignment w:val="bottom"/>
        <w:rPr>
          <w:rFonts w:eastAsia="楷体"/>
          <w:sz w:val="18"/>
        </w:rPr>
      </w:pPr>
      <w:r>
        <w:rPr>
          <w:rFonts w:hint="eastAsia" w:eastAsia="楷体"/>
          <w:sz w:val="18"/>
        </w:rPr>
        <w:t xml:space="preserve">Please read carefully the important notes below before filling in </w:t>
      </w:r>
      <w:r>
        <w:rPr>
          <w:rFonts w:eastAsia="楷体"/>
          <w:sz w:val="18"/>
        </w:rPr>
        <w:t>the</w:t>
      </w:r>
      <w:r>
        <w:rPr>
          <w:rFonts w:hint="eastAsia" w:eastAsia="楷体"/>
          <w:sz w:val="18"/>
        </w:rPr>
        <w:t xml:space="preserve"> form and</w:t>
      </w:r>
      <w:r>
        <w:rPr>
          <w:rFonts w:hint="eastAsia" w:eastAsia="楷体"/>
          <w:color w:val="FF0000"/>
          <w:sz w:val="18"/>
        </w:rPr>
        <w:t xml:space="preserve"> </w:t>
      </w:r>
      <w:r>
        <w:rPr>
          <w:rFonts w:hint="eastAsia" w:eastAsia="楷体"/>
          <w:color w:val="000000"/>
          <w:sz w:val="18"/>
        </w:rPr>
        <w:t>co</w:t>
      </w:r>
      <w:r>
        <w:rPr>
          <w:rFonts w:hint="eastAsia" w:eastAsia="楷体"/>
          <w:sz w:val="18"/>
        </w:rPr>
        <w:t>mplete the form</w:t>
      </w:r>
      <w:r>
        <w:rPr>
          <w:rFonts w:hint="eastAsia"/>
          <w:sz w:val="18"/>
        </w:rPr>
        <w:t xml:space="preserve"> </w:t>
      </w:r>
      <w:r>
        <w:rPr>
          <w:rFonts w:hint="eastAsia" w:eastAsia="楷体"/>
          <w:sz w:val="18"/>
        </w:rPr>
        <w:t>either</w:t>
      </w:r>
      <w:r>
        <w:rPr>
          <w:rFonts w:hint="eastAsia"/>
          <w:sz w:val="18"/>
        </w:rPr>
        <w:t xml:space="preserve"> in Chinese or English. If the form is not filled in on the computer, please write legibly in black or blue ink. Please </w:t>
      </w:r>
      <w:r>
        <w:rPr>
          <w:rFonts w:hint="eastAsia" w:eastAsia="楷体"/>
          <w:sz w:val="18"/>
        </w:rPr>
        <w:t xml:space="preserve">indicate with‘X’in the blank chosen. Any application form that </w:t>
      </w:r>
      <w:r>
        <w:rPr>
          <w:rFonts w:eastAsia="楷体"/>
          <w:sz w:val="18"/>
        </w:rPr>
        <w:t>do</w:t>
      </w:r>
      <w:r>
        <w:rPr>
          <w:rFonts w:hint="eastAsia" w:eastAsia="楷体"/>
          <w:sz w:val="18"/>
        </w:rPr>
        <w:t>es</w:t>
      </w:r>
      <w:r>
        <w:rPr>
          <w:rFonts w:eastAsia="楷体"/>
          <w:sz w:val="18"/>
        </w:rPr>
        <w:t xml:space="preserve"> not</w:t>
      </w:r>
      <w:r>
        <w:rPr>
          <w:rFonts w:hint="eastAsia" w:eastAsia="楷体"/>
          <w:sz w:val="18"/>
        </w:rPr>
        <w:t xml:space="preserve"> follow the notes will be regarded as invalid.</w:t>
      </w:r>
    </w:p>
    <w:p>
      <w:pPr>
        <w:adjustRightInd w:val="0"/>
        <w:snapToGrid w:val="0"/>
        <w:spacing w:line="360" w:lineRule="auto"/>
        <w:rPr>
          <w:b/>
          <w:sz w:val="18"/>
        </w:rPr>
      </w:pPr>
    </w:p>
    <w:p>
      <w:pPr>
        <w:numPr>
          <w:ilvl w:val="0"/>
          <w:numId w:val="2"/>
        </w:numPr>
        <w:adjustRightInd w:val="0"/>
        <w:snapToGrid w:val="0"/>
        <w:spacing w:line="360" w:lineRule="auto"/>
        <w:ind w:right="135"/>
        <w:rPr>
          <w:rFonts w:eastAsia="楷体"/>
          <w:sz w:val="18"/>
        </w:rPr>
      </w:pPr>
      <w:r>
        <w:rPr>
          <w:rFonts w:hint="eastAsia" w:eastAsia="楷体"/>
          <w:sz w:val="18"/>
        </w:rPr>
        <w:t>申请人所有的个人信息必须如实填写。</w:t>
      </w:r>
    </w:p>
    <w:p>
      <w:pPr>
        <w:adjustRightInd w:val="0"/>
        <w:snapToGrid w:val="0"/>
        <w:spacing w:line="360" w:lineRule="auto"/>
        <w:ind w:right="135"/>
        <w:rPr>
          <w:sz w:val="18"/>
        </w:rPr>
      </w:pPr>
      <w:r>
        <w:rPr>
          <w:rFonts w:hint="eastAsia"/>
          <w:sz w:val="18"/>
        </w:rPr>
        <w:t xml:space="preserve">     All personal information about the applicant must be filled in </w:t>
      </w:r>
      <w:r>
        <w:rPr>
          <w:sz w:val="18"/>
        </w:rPr>
        <w:t>truly</w:t>
      </w:r>
      <w:r>
        <w:rPr>
          <w:rFonts w:hint="eastAsia"/>
          <w:sz w:val="18"/>
        </w:rPr>
        <w:t xml:space="preserve"> and correctly.</w:t>
      </w:r>
    </w:p>
    <w:p>
      <w:pPr>
        <w:adjustRightInd w:val="0"/>
        <w:snapToGrid w:val="0"/>
        <w:spacing w:line="360" w:lineRule="auto"/>
        <w:ind w:right="135"/>
        <w:rPr>
          <w:sz w:val="18"/>
        </w:rPr>
      </w:pPr>
    </w:p>
    <w:p>
      <w:pPr>
        <w:numPr>
          <w:ilvl w:val="0"/>
          <w:numId w:val="2"/>
        </w:numPr>
        <w:adjustRightInd w:val="0"/>
        <w:snapToGrid w:val="0"/>
        <w:spacing w:line="360" w:lineRule="auto"/>
        <w:ind w:right="136"/>
        <w:rPr>
          <w:rFonts w:eastAsia="楷体"/>
          <w:sz w:val="18"/>
        </w:rPr>
      </w:pPr>
      <w:r>
        <w:rPr>
          <w:rFonts w:hint="eastAsia" w:eastAsia="楷体"/>
          <w:sz w:val="18"/>
        </w:rPr>
        <w:t>请列出你已经完成或即将完成的各级教育，包括中学、职业教育及高等教育各项。请随材料附上经公证的你的最高学历证明、毕业证书或学位证书和学习成绩单的原件复印件和英文翻译件。</w:t>
      </w:r>
    </w:p>
    <w:p>
      <w:pPr>
        <w:adjustRightInd w:val="0"/>
        <w:snapToGrid w:val="0"/>
        <w:spacing w:line="360" w:lineRule="auto"/>
        <w:ind w:left="420" w:right="135" w:hanging="420"/>
        <w:rPr>
          <w:sz w:val="18"/>
        </w:rPr>
      </w:pPr>
      <w:r>
        <w:rPr>
          <w:rFonts w:hint="eastAsia"/>
          <w:sz w:val="18"/>
        </w:rPr>
        <w:t xml:space="preserve">     Please provide the following information about all the secondary, vocational, technical, undergraduate or post graduate training and qualifications you have completed. Notarized copies and English translations of your highest education certificate, graduation and degree certificates and official </w:t>
      </w:r>
      <w:r>
        <w:rPr>
          <w:sz w:val="18"/>
        </w:rPr>
        <w:t>transcript</w:t>
      </w:r>
      <w:r>
        <w:rPr>
          <w:rFonts w:hint="eastAsia"/>
          <w:sz w:val="18"/>
        </w:rPr>
        <w:t>s of study records must be submitted together with the application form.</w:t>
      </w:r>
    </w:p>
    <w:p>
      <w:pPr>
        <w:adjustRightInd w:val="0"/>
        <w:snapToGrid w:val="0"/>
        <w:spacing w:line="360" w:lineRule="auto"/>
        <w:ind w:left="420" w:right="135" w:hanging="420"/>
        <w:rPr>
          <w:sz w:val="18"/>
        </w:rPr>
      </w:pPr>
    </w:p>
    <w:p>
      <w:pPr>
        <w:numPr>
          <w:ilvl w:val="0"/>
          <w:numId w:val="2"/>
        </w:numPr>
        <w:adjustRightInd w:val="0"/>
        <w:snapToGrid w:val="0"/>
        <w:spacing w:line="360" w:lineRule="auto"/>
        <w:ind w:right="136"/>
        <w:rPr>
          <w:rFonts w:eastAsia="楷体"/>
          <w:sz w:val="18"/>
        </w:rPr>
      </w:pPr>
      <w:r>
        <w:rPr>
          <w:rFonts w:hint="eastAsia" w:eastAsia="楷体"/>
          <w:sz w:val="18"/>
        </w:rPr>
        <w:t>请列出你曾经从事和现在从事的工作与现任职务。</w:t>
      </w:r>
    </w:p>
    <w:p>
      <w:pPr>
        <w:adjustRightInd w:val="0"/>
        <w:snapToGrid w:val="0"/>
        <w:spacing w:line="360" w:lineRule="auto"/>
        <w:ind w:left="420" w:right="135" w:hanging="420"/>
        <w:rPr>
          <w:sz w:val="18"/>
        </w:rPr>
      </w:pPr>
      <w:r>
        <w:rPr>
          <w:rFonts w:hint="eastAsia"/>
          <w:sz w:val="18"/>
        </w:rPr>
        <w:t xml:space="preserve">     Please </w:t>
      </w:r>
      <w:r>
        <w:rPr>
          <w:sz w:val="18"/>
        </w:rPr>
        <w:t>clarify</w:t>
      </w:r>
      <w:r>
        <w:rPr>
          <w:rFonts w:hint="eastAsia"/>
          <w:sz w:val="18"/>
        </w:rPr>
        <w:t xml:space="preserve"> your work experiences and your present post.</w:t>
      </w:r>
    </w:p>
    <w:p>
      <w:pPr>
        <w:adjustRightInd w:val="0"/>
        <w:snapToGrid w:val="0"/>
        <w:spacing w:line="360" w:lineRule="auto"/>
        <w:ind w:left="420" w:right="135" w:hanging="420"/>
        <w:rPr>
          <w:sz w:val="18"/>
        </w:rPr>
      </w:pPr>
    </w:p>
    <w:p>
      <w:pPr>
        <w:numPr>
          <w:ilvl w:val="0"/>
          <w:numId w:val="2"/>
        </w:numPr>
        <w:adjustRightInd w:val="0"/>
        <w:snapToGrid w:val="0"/>
        <w:spacing w:line="360" w:lineRule="auto"/>
        <w:ind w:right="136"/>
        <w:rPr>
          <w:rFonts w:ascii="楷体" w:eastAsia="楷体"/>
          <w:sz w:val="18"/>
        </w:rPr>
      </w:pPr>
      <w:r>
        <w:rPr>
          <w:rFonts w:hint="eastAsia" w:ascii="楷体" w:eastAsia="楷体"/>
          <w:sz w:val="18"/>
        </w:rPr>
        <w:t>本项说明你的语言水平情况，尤其是汉语和英语水平。这对你对申请人来华后的课程安排及授课语言非常重要。请随申请表附上有关证明材料。</w:t>
      </w:r>
    </w:p>
    <w:p>
      <w:pPr>
        <w:adjustRightInd w:val="0"/>
        <w:snapToGrid w:val="0"/>
        <w:spacing w:line="360" w:lineRule="auto"/>
        <w:ind w:left="420" w:right="135" w:hanging="420"/>
        <w:rPr>
          <w:sz w:val="18"/>
        </w:rPr>
      </w:pPr>
      <w:r>
        <w:rPr>
          <w:rFonts w:hint="eastAsia"/>
          <w:sz w:val="18"/>
        </w:rPr>
        <w:t xml:space="preserve">     Please state your proficiency levels of languages, especially Chinese and English, as this is very important for the arrangement of the courses and the language used for teaching after you arrive in China. If you have passed a </w:t>
      </w:r>
      <w:r>
        <w:rPr>
          <w:sz w:val="18"/>
        </w:rPr>
        <w:t>language</w:t>
      </w:r>
      <w:r>
        <w:rPr>
          <w:rFonts w:hint="eastAsia"/>
          <w:sz w:val="18"/>
        </w:rPr>
        <w:t xml:space="preserve"> test, please include a copy of the results in your application materials. Please attach related proof materials.</w:t>
      </w:r>
    </w:p>
    <w:p>
      <w:pPr>
        <w:adjustRightInd w:val="0"/>
        <w:snapToGrid w:val="0"/>
        <w:spacing w:line="360" w:lineRule="auto"/>
        <w:ind w:left="420" w:right="135" w:hanging="420"/>
        <w:rPr>
          <w:sz w:val="18"/>
        </w:rPr>
      </w:pPr>
    </w:p>
    <w:p>
      <w:pPr>
        <w:numPr>
          <w:ilvl w:val="0"/>
          <w:numId w:val="2"/>
          <w:numberingChange w:id="0" w:author="lenovo" w:date="2013-01-23T16:05:00Z" w:original="%1:5:0:."/>
        </w:numPr>
        <w:adjustRightInd w:val="0"/>
        <w:snapToGrid w:val="0"/>
        <w:spacing w:line="360" w:lineRule="auto"/>
        <w:ind w:right="136"/>
        <w:rPr>
          <w:rFonts w:ascii="楷体" w:eastAsia="楷体"/>
          <w:sz w:val="18"/>
        </w:rPr>
        <w:sectPr>
          <w:footerReference r:id="rId5" w:type="default"/>
          <w:pgSz w:w="11906" w:h="16838"/>
          <w:pgMar w:top="1440" w:right="1800" w:bottom="1440" w:left="1800" w:header="851" w:footer="992" w:gutter="0"/>
          <w:pgNumType w:start="1"/>
          <w:cols w:space="425" w:num="1"/>
          <w:docGrid w:type="lines" w:linePitch="312" w:charSpace="0"/>
        </w:sectPr>
      </w:pPr>
    </w:p>
    <w:p>
      <w:pPr>
        <w:numPr>
          <w:ilvl w:val="0"/>
          <w:numId w:val="2"/>
        </w:numPr>
        <w:adjustRightInd w:val="0"/>
        <w:snapToGrid w:val="0"/>
        <w:spacing w:line="360" w:lineRule="auto"/>
        <w:ind w:right="136"/>
        <w:rPr>
          <w:rFonts w:ascii="楷体" w:eastAsia="楷体"/>
          <w:sz w:val="18"/>
        </w:rPr>
      </w:pPr>
      <w:r>
        <w:rPr>
          <w:rFonts w:hint="eastAsia" w:ascii="楷体" w:eastAsia="楷体"/>
          <w:sz w:val="18"/>
        </w:rPr>
        <w:t>请按本项提示选择与填写来华后的学习计划</w:t>
      </w:r>
    </w:p>
    <w:p>
      <w:pPr>
        <w:adjustRightInd w:val="0"/>
        <w:snapToGrid w:val="0"/>
        <w:spacing w:line="360" w:lineRule="auto"/>
        <w:ind w:left="425" w:right="135"/>
        <w:rPr>
          <w:rFonts w:eastAsia="楷体"/>
          <w:sz w:val="18"/>
        </w:rPr>
      </w:pPr>
      <w:r>
        <w:rPr>
          <w:rFonts w:hint="eastAsia" w:eastAsia="楷体"/>
          <w:sz w:val="18"/>
        </w:rPr>
        <w:t xml:space="preserve">Please choose or fill in your study plan in China according to the clues given in this item. </w:t>
      </w:r>
    </w:p>
    <w:p>
      <w:pPr>
        <w:tabs>
          <w:tab w:val="left" w:pos="630"/>
        </w:tabs>
        <w:adjustRightInd w:val="0"/>
        <w:snapToGrid w:val="0"/>
        <w:spacing w:line="360" w:lineRule="auto"/>
        <w:ind w:left="420" w:right="135"/>
        <w:rPr>
          <w:sz w:val="18"/>
        </w:rPr>
      </w:pPr>
    </w:p>
    <w:p>
      <w:pPr>
        <w:numPr>
          <w:ilvl w:val="0"/>
          <w:numId w:val="2"/>
        </w:numPr>
        <w:adjustRightInd w:val="0"/>
        <w:snapToGrid w:val="0"/>
        <w:spacing w:line="360" w:lineRule="auto"/>
        <w:ind w:right="136"/>
        <w:rPr>
          <w:rFonts w:eastAsia="楷体"/>
          <w:sz w:val="18"/>
        </w:rPr>
      </w:pPr>
      <w:r>
        <w:rPr>
          <w:rFonts w:hint="eastAsia" w:eastAsia="楷体"/>
          <w:sz w:val="18"/>
        </w:rPr>
        <w:t>请说明你从事研究的题目或基本内容，亦可以列出你希望在华学习的一些课程。这对于学校确定你的学习专业及授课教师非常重要</w:t>
      </w:r>
    </w:p>
    <w:p>
      <w:pPr>
        <w:adjustRightInd w:val="0"/>
        <w:snapToGrid w:val="0"/>
        <w:spacing w:line="360" w:lineRule="auto"/>
        <w:ind w:left="425" w:right="135"/>
        <w:rPr>
          <w:sz w:val="18"/>
        </w:rPr>
      </w:pPr>
      <w:r>
        <w:rPr>
          <w:rFonts w:hint="eastAsia"/>
          <w:sz w:val="18"/>
        </w:rPr>
        <w:t>Please illustrate the subject of your research or the main content of your study. You may also give some courses you want to attend in China. This is crucial for the university to decide your major and arrange the course teachers for you.</w:t>
      </w:r>
    </w:p>
    <w:p>
      <w:pPr>
        <w:adjustRightInd w:val="0"/>
        <w:snapToGrid w:val="0"/>
        <w:spacing w:line="360" w:lineRule="auto"/>
        <w:ind w:left="425" w:right="135"/>
        <w:rPr>
          <w:sz w:val="18"/>
        </w:rPr>
      </w:pPr>
    </w:p>
    <w:p>
      <w:pPr>
        <w:numPr>
          <w:ilvl w:val="0"/>
          <w:numId w:val="2"/>
        </w:numPr>
        <w:adjustRightInd w:val="0"/>
        <w:snapToGrid w:val="0"/>
        <w:spacing w:line="360" w:lineRule="auto"/>
        <w:ind w:right="136"/>
        <w:rPr>
          <w:rFonts w:eastAsia="楷体"/>
          <w:sz w:val="18"/>
        </w:rPr>
      </w:pPr>
      <w:r>
        <w:rPr>
          <w:rFonts w:hint="eastAsia" w:eastAsia="楷体"/>
          <w:sz w:val="18"/>
        </w:rPr>
        <w:t>请列出申请人曾经发表的或曾写过的论文、著作、作品。</w:t>
      </w:r>
    </w:p>
    <w:p>
      <w:pPr>
        <w:adjustRightInd w:val="0"/>
        <w:snapToGrid w:val="0"/>
        <w:spacing w:line="360" w:lineRule="auto"/>
        <w:ind w:left="425" w:right="135"/>
        <w:rPr>
          <w:sz w:val="18"/>
        </w:rPr>
      </w:pPr>
      <w:r>
        <w:rPr>
          <w:rFonts w:hint="eastAsia"/>
          <w:sz w:val="18"/>
        </w:rPr>
        <w:t xml:space="preserve">Please list your academic papers, works and </w:t>
      </w:r>
      <w:r>
        <w:rPr>
          <w:sz w:val="18"/>
        </w:rPr>
        <w:t>artwork</w:t>
      </w:r>
      <w:r>
        <w:rPr>
          <w:rFonts w:hint="eastAsia"/>
          <w:sz w:val="18"/>
        </w:rPr>
        <w:t>s published, if any.</w:t>
      </w:r>
    </w:p>
    <w:p>
      <w:pPr>
        <w:adjustRightInd w:val="0"/>
        <w:snapToGrid w:val="0"/>
        <w:spacing w:line="360" w:lineRule="auto"/>
        <w:ind w:left="425" w:right="135"/>
        <w:rPr>
          <w:sz w:val="18"/>
        </w:rPr>
      </w:pPr>
    </w:p>
    <w:p>
      <w:pPr>
        <w:numPr>
          <w:ilvl w:val="0"/>
          <w:numId w:val="3"/>
        </w:numPr>
        <w:adjustRightInd w:val="0"/>
        <w:snapToGrid w:val="0"/>
        <w:spacing w:line="360" w:lineRule="auto"/>
        <w:ind w:right="136"/>
        <w:rPr>
          <w:rFonts w:eastAsia="楷体"/>
          <w:sz w:val="18"/>
        </w:rPr>
      </w:pPr>
      <w:r>
        <w:rPr>
          <w:rFonts w:hint="eastAsia" w:eastAsia="楷体"/>
          <w:sz w:val="18"/>
        </w:rPr>
        <w:t>在华联系人或联系机构，关于申请人在华的有关事务，我们将与其联系。</w:t>
      </w:r>
    </w:p>
    <w:p>
      <w:pPr>
        <w:adjustRightInd w:val="0"/>
        <w:snapToGrid w:val="0"/>
        <w:spacing w:line="360" w:lineRule="auto"/>
        <w:ind w:left="425" w:right="135"/>
        <w:rPr>
          <w:rFonts w:eastAsia="楷体"/>
          <w:sz w:val="18"/>
        </w:rPr>
      </w:pPr>
      <w:r>
        <w:rPr>
          <w:rFonts w:hint="eastAsia" w:eastAsia="楷体"/>
          <w:sz w:val="18"/>
        </w:rPr>
        <w:t>Please provide the person in China in charge of your application affairs if you have so that we will contact him/her for your application affairs when necessary.</w:t>
      </w:r>
    </w:p>
    <w:p>
      <w:pPr>
        <w:adjustRightInd w:val="0"/>
        <w:snapToGrid w:val="0"/>
        <w:spacing w:line="360" w:lineRule="auto"/>
        <w:ind w:left="425" w:right="135"/>
        <w:rPr>
          <w:rFonts w:eastAsia="楷体"/>
          <w:sz w:val="18"/>
        </w:rPr>
      </w:pPr>
    </w:p>
    <w:p>
      <w:pPr>
        <w:numPr>
          <w:ilvl w:val="0"/>
          <w:numId w:val="3"/>
        </w:numPr>
        <w:adjustRightInd w:val="0"/>
        <w:snapToGrid w:val="0"/>
        <w:spacing w:line="360" w:lineRule="auto"/>
        <w:ind w:right="136"/>
        <w:rPr>
          <w:rFonts w:eastAsia="楷体"/>
          <w:sz w:val="18"/>
        </w:rPr>
      </w:pPr>
      <w:r>
        <w:rPr>
          <w:rFonts w:hint="eastAsia" w:eastAsia="楷体"/>
          <w:sz w:val="18"/>
        </w:rPr>
        <w:t>如果你曾在中国学习或工作过，请告知你在华的学习院校或工作单位。</w:t>
      </w:r>
    </w:p>
    <w:p>
      <w:pPr>
        <w:adjustRightInd w:val="0"/>
        <w:snapToGrid w:val="0"/>
        <w:spacing w:line="360" w:lineRule="auto"/>
        <w:ind w:left="425" w:right="135"/>
        <w:rPr>
          <w:rFonts w:eastAsia="楷体"/>
          <w:sz w:val="18"/>
        </w:rPr>
      </w:pPr>
      <w:r>
        <w:rPr>
          <w:rFonts w:hint="eastAsia" w:eastAsia="楷体"/>
          <w:sz w:val="18"/>
        </w:rPr>
        <w:t>If you have ever studied or worked in China, please specify your institution or employer and time in China。</w:t>
      </w:r>
    </w:p>
    <w:p>
      <w:pPr>
        <w:adjustRightInd w:val="0"/>
        <w:snapToGrid w:val="0"/>
        <w:spacing w:line="360" w:lineRule="auto"/>
        <w:ind w:left="425" w:right="135"/>
        <w:rPr>
          <w:rFonts w:eastAsia="楷体"/>
          <w:sz w:val="18"/>
        </w:rPr>
      </w:pPr>
    </w:p>
    <w:p>
      <w:pPr>
        <w:numPr>
          <w:ilvl w:val="0"/>
          <w:numId w:val="3"/>
        </w:numPr>
        <w:adjustRightInd w:val="0"/>
        <w:snapToGrid w:val="0"/>
        <w:spacing w:line="360" w:lineRule="auto"/>
        <w:ind w:right="136"/>
        <w:rPr>
          <w:rFonts w:eastAsia="楷体"/>
          <w:sz w:val="18"/>
        </w:rPr>
      </w:pPr>
      <w:r>
        <w:rPr>
          <w:rFonts w:hint="eastAsia" w:eastAsia="楷体"/>
          <w:sz w:val="18"/>
        </w:rPr>
        <w:t>请填写你的亲属的基本情况。</w:t>
      </w:r>
    </w:p>
    <w:p>
      <w:pPr>
        <w:adjustRightInd w:val="0"/>
        <w:snapToGrid w:val="0"/>
        <w:spacing w:line="360" w:lineRule="auto"/>
        <w:ind w:firstLine="450"/>
        <w:textAlignment w:val="bottom"/>
        <w:rPr>
          <w:rFonts w:eastAsia="楷体"/>
          <w:sz w:val="18"/>
        </w:rPr>
      </w:pPr>
      <w:r>
        <w:rPr>
          <w:rFonts w:hint="eastAsia" w:eastAsia="楷体"/>
          <w:sz w:val="18"/>
        </w:rPr>
        <w:t>Please fill in the general information about your family members.</w:t>
      </w:r>
    </w:p>
    <w:p>
      <w:pPr>
        <w:adjustRightInd w:val="0"/>
        <w:snapToGrid w:val="0"/>
        <w:spacing w:line="360" w:lineRule="auto"/>
        <w:jc w:val="center"/>
        <w:textAlignment w:val="bottom"/>
        <w:rPr>
          <w:rFonts w:eastAsia="楷体"/>
          <w:b/>
          <w:sz w:val="28"/>
          <w:szCs w:val="28"/>
        </w:rPr>
      </w:pPr>
      <w:r>
        <w:rPr>
          <w:rFonts w:hint="eastAsia" w:ascii="宋体" w:hAnsi="宋体"/>
          <w:color w:val="000000"/>
          <w:sz w:val="24"/>
        </w:rPr>
        <w:br w:type="page"/>
      </w:r>
      <w:r>
        <w:rPr>
          <w:rFonts w:hint="eastAsia" w:eastAsia="楷体"/>
          <w:b/>
          <w:sz w:val="28"/>
          <w:szCs w:val="28"/>
        </w:rPr>
        <w:t>海南省政府国际学生奖学金申请表</w:t>
      </w:r>
    </w:p>
    <w:p>
      <w:pPr>
        <w:adjustRightInd w:val="0"/>
        <w:snapToGrid w:val="0"/>
        <w:spacing w:line="360" w:lineRule="auto"/>
        <w:jc w:val="center"/>
        <w:textAlignment w:val="bottom"/>
        <w:rPr>
          <w:rFonts w:eastAsia="楷体"/>
          <w:b/>
        </w:rPr>
      </w:pPr>
      <w:r>
        <w:rPr>
          <w:rFonts w:hint="eastAsia" w:eastAsia="楷体"/>
          <w:b/>
        </w:rPr>
        <w:t>APPLICATION FORM</w:t>
      </w:r>
    </w:p>
    <w:p>
      <w:pPr>
        <w:adjustRightInd w:val="0"/>
        <w:snapToGrid w:val="0"/>
        <w:spacing w:line="360" w:lineRule="auto"/>
        <w:jc w:val="center"/>
        <w:textAlignment w:val="bottom"/>
        <w:rPr>
          <w:rFonts w:eastAsia="楷体"/>
          <w:b/>
        </w:rPr>
      </w:pPr>
      <w:r>
        <w:rPr>
          <w:rFonts w:hint="eastAsia" w:eastAsia="楷体"/>
          <w:b/>
        </w:rPr>
        <w:t xml:space="preserve">FOR HAINAN GOVERNMENT SCHLARSHIP (HGS) </w:t>
      </w:r>
    </w:p>
    <w:p>
      <w:pPr>
        <w:adjustRightInd w:val="0"/>
        <w:snapToGrid w:val="0"/>
        <w:spacing w:line="360" w:lineRule="auto"/>
        <w:jc w:val="center"/>
        <w:textAlignment w:val="bottom"/>
        <w:rPr>
          <w:rFonts w:eastAsia="楷体"/>
        </w:rPr>
      </w:pPr>
    </w:p>
    <w:p>
      <w:pPr>
        <w:adjustRightInd w:val="0"/>
        <w:snapToGrid w:val="0"/>
        <w:spacing w:line="360" w:lineRule="auto"/>
        <w:textAlignment w:val="bottom"/>
        <w:rPr>
          <w:rFonts w:eastAsia="楷体"/>
        </w:rPr>
      </w:pPr>
      <w:r>
        <w:rPr>
          <w:rFonts w:eastAsia="楷体"/>
        </w:rPr>
        <mc:AlternateContent>
          <mc:Choice Requires="wps">
            <w:drawing>
              <wp:anchor distT="0" distB="0" distL="114300" distR="114300" simplePos="0" relativeHeight="251658240" behindDoc="0" locked="0" layoutInCell="1" allowOverlap="1">
                <wp:simplePos x="0" y="0"/>
                <wp:positionH relativeFrom="column">
                  <wp:posOffset>4333875</wp:posOffset>
                </wp:positionH>
                <wp:positionV relativeFrom="paragraph">
                  <wp:posOffset>56515</wp:posOffset>
                </wp:positionV>
                <wp:extent cx="1066800" cy="1078230"/>
                <wp:effectExtent l="5080" t="4445" r="10160" b="14605"/>
                <wp:wrapNone/>
                <wp:docPr id="2" name="文本框 2"/>
                <wp:cNvGraphicFramePr/>
                <a:graphic xmlns:a="http://schemas.openxmlformats.org/drawingml/2006/main">
                  <a:graphicData uri="http://schemas.microsoft.com/office/word/2010/wordprocessingShape">
                    <wps:wsp>
                      <wps:cNvSpPr txBox="1"/>
                      <wps:spPr>
                        <a:xfrm>
                          <a:off x="0" y="0"/>
                          <a:ext cx="1066800" cy="1078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eastAsia="楷体"/>
                              </w:rPr>
                            </w:pPr>
                          </w:p>
                          <w:p>
                            <w:pPr>
                              <w:rPr>
                                <w:rFonts w:ascii="楷体" w:eastAsia="楷体"/>
                              </w:rPr>
                            </w:pPr>
                          </w:p>
                          <w:p>
                            <w:pPr>
                              <w:rPr>
                                <w:rFonts w:ascii="楷体" w:eastAsia="楷体"/>
                              </w:rPr>
                            </w:pPr>
                          </w:p>
                          <w:p>
                            <w:pPr>
                              <w:rPr>
                                <w:rFonts w:ascii="楷体" w:eastAsia="楷体"/>
                              </w:rPr>
                            </w:pPr>
                          </w:p>
                          <w:p>
                            <w:pPr>
                              <w:rPr>
                                <w:rFonts w:ascii="楷体" w:eastAsia="楷体"/>
                              </w:rPr>
                            </w:pPr>
                            <w:r>
                              <w:rPr>
                                <w:rFonts w:hint="eastAsia" w:ascii="楷体" w:eastAsia="楷体"/>
                              </w:rPr>
                              <w:t xml:space="preserve">    照片</w:t>
                            </w:r>
                          </w:p>
                          <w:p>
                            <w:pPr>
                              <w:rPr>
                                <w:rFonts w:eastAsia="楷体"/>
                              </w:rPr>
                            </w:pPr>
                            <w:r>
                              <w:rPr>
                                <w:rFonts w:hint="eastAsia" w:ascii="楷体" w:eastAsia="楷体"/>
                              </w:rPr>
                              <w:t xml:space="preserve">    </w:t>
                            </w:r>
                            <w:r>
                              <w:rPr>
                                <w:rFonts w:hint="eastAsia" w:eastAsia="楷体"/>
                              </w:rPr>
                              <w:t>Photo</w:t>
                            </w:r>
                          </w:p>
                        </w:txbxContent>
                      </wps:txbx>
                      <wps:bodyPr upright="1"/>
                    </wps:wsp>
                  </a:graphicData>
                </a:graphic>
              </wp:anchor>
            </w:drawing>
          </mc:Choice>
          <mc:Fallback>
            <w:pict>
              <v:shape id="_x0000_s1026" o:spid="_x0000_s1026" o:spt="202" type="#_x0000_t202" style="position:absolute;left:0pt;margin-left:341.25pt;margin-top:4.45pt;height:84.9pt;width:84pt;z-index:251658240;mso-width-relative:page;mso-height-relative:page;" fillcolor="#FFFFFF" filled="t" stroked="t" coordsize="21600,21600" o:gfxdata="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IOf+1wAAAAkBAAAPAAAAAAAAAAEAIAAAACIAAABkcnMvZG93bnJldi54bWxQSwECFAAU&#10;AAAACACHTuJAgUDjr/IBAADpAwAADgAAAAAAAAABACAAAAAmAQAAZHJzL2Uyb0RvYy54bWxQSwUG&#10;AAAAAAYABgBZAQAAigUAAAAA&#10;">
                <v:fill on="t" focussize="0,0"/>
                <v:stroke color="#000000" joinstyle="miter"/>
                <v:imagedata o:title=""/>
                <o:lock v:ext="edit" aspectratio="f"/>
                <v:textbox>
                  <w:txbxContent>
                    <w:p>
                      <w:pPr>
                        <w:rPr>
                          <w:rFonts w:ascii="楷体" w:eastAsia="楷体"/>
                        </w:rPr>
                      </w:pPr>
                    </w:p>
                    <w:p>
                      <w:pPr>
                        <w:rPr>
                          <w:rFonts w:ascii="楷体" w:eastAsia="楷体"/>
                        </w:rPr>
                      </w:pPr>
                    </w:p>
                    <w:p>
                      <w:pPr>
                        <w:rPr>
                          <w:rFonts w:ascii="楷体" w:eastAsia="楷体"/>
                        </w:rPr>
                      </w:pPr>
                    </w:p>
                    <w:p>
                      <w:pPr>
                        <w:rPr>
                          <w:rFonts w:ascii="楷体" w:eastAsia="楷体"/>
                        </w:rPr>
                      </w:pPr>
                    </w:p>
                    <w:p>
                      <w:pPr>
                        <w:rPr>
                          <w:rFonts w:ascii="楷体" w:eastAsia="楷体"/>
                        </w:rPr>
                      </w:pPr>
                      <w:r>
                        <w:rPr>
                          <w:rFonts w:hint="eastAsia" w:ascii="楷体" w:eastAsia="楷体"/>
                        </w:rPr>
                        <w:t xml:space="preserve">    照片</w:t>
                      </w:r>
                    </w:p>
                    <w:p>
                      <w:pPr>
                        <w:rPr>
                          <w:rFonts w:eastAsia="楷体"/>
                        </w:rPr>
                      </w:pPr>
                      <w:r>
                        <w:rPr>
                          <w:rFonts w:hint="eastAsia" w:ascii="楷体" w:eastAsia="楷体"/>
                        </w:rPr>
                        <w:t xml:space="preserve">    </w:t>
                      </w:r>
                      <w:r>
                        <w:rPr>
                          <w:rFonts w:hint="eastAsia" w:eastAsia="楷体"/>
                        </w:rPr>
                        <w:t>Photo</w:t>
                      </w:r>
                    </w:p>
                  </w:txbxContent>
                </v:textbox>
              </v:shape>
            </w:pict>
          </mc:Fallback>
        </mc:AlternateContent>
      </w:r>
      <w:r>
        <w:rPr>
          <w:rFonts w:hint="eastAsia" w:eastAsia="楷体"/>
        </w:rPr>
        <w:t>1.  申请人情况/Personal Information:</w:t>
      </w:r>
    </w:p>
    <w:p>
      <w:pPr>
        <w:adjustRightInd w:val="0"/>
        <w:snapToGrid w:val="0"/>
        <w:spacing w:line="360" w:lineRule="auto"/>
        <w:ind w:firstLine="420"/>
        <w:textAlignment w:val="bottom"/>
        <w:rPr>
          <w:rFonts w:eastAsia="楷体"/>
        </w:rPr>
      </w:pPr>
      <w:r>
        <w:rPr>
          <w:rFonts w:hint="eastAsia" w:eastAsia="楷体"/>
        </w:rPr>
        <w:t xml:space="preserve">护照用名/ Name as in Passport:  </w:t>
      </w:r>
    </w:p>
    <w:p>
      <w:pPr>
        <w:adjustRightInd w:val="0"/>
        <w:snapToGrid w:val="0"/>
        <w:spacing w:line="360" w:lineRule="auto"/>
        <w:ind w:firstLine="420"/>
        <w:textAlignment w:val="bottom"/>
        <w:rPr>
          <w:rFonts w:eastAsia="楷体"/>
        </w:rPr>
      </w:pPr>
      <w:r>
        <w:rPr>
          <w:rFonts w:hint="eastAsia" w:eastAsia="楷体"/>
        </w:rPr>
        <w:t>姓/Family Name: ____________________________________</w:t>
      </w:r>
    </w:p>
    <w:p>
      <w:pPr>
        <w:tabs>
          <w:tab w:val="left" w:pos="7560"/>
          <w:tab w:val="left" w:pos="7770"/>
        </w:tabs>
        <w:adjustRightInd w:val="0"/>
        <w:snapToGrid w:val="0"/>
        <w:spacing w:before="120" w:line="360" w:lineRule="auto"/>
        <w:textAlignment w:val="bottom"/>
        <w:rPr>
          <w:rFonts w:eastAsia="楷体"/>
        </w:rPr>
      </w:pPr>
      <w:r>
        <w:rPr>
          <w:rFonts w:hint="eastAsia" w:eastAsia="楷体"/>
        </w:rPr>
        <w:t xml:space="preserve">    名/Given Name: _____________________________________</w:t>
      </w:r>
    </w:p>
    <w:p>
      <w:pPr>
        <w:adjustRightInd w:val="0"/>
        <w:snapToGrid w:val="0"/>
        <w:spacing w:line="360" w:lineRule="auto"/>
        <w:textAlignment w:val="bottom"/>
        <w:rPr>
          <w:rFonts w:eastAsia="楷体"/>
        </w:rPr>
      </w:pPr>
      <w:r>
        <w:rPr>
          <w:rFonts w:hint="eastAsia" w:eastAsia="楷体"/>
        </w:rPr>
        <w:t xml:space="preserve">    国籍/Nationality: ___________ 护照号码/</w:t>
      </w:r>
      <w:r>
        <w:rPr>
          <w:rFonts w:eastAsia="楷体"/>
        </w:rPr>
        <w:t>Passport</w:t>
      </w:r>
      <w:r>
        <w:rPr>
          <w:rFonts w:hint="eastAsia" w:eastAsia="楷体"/>
        </w:rPr>
        <w:t xml:space="preserve"> No.: ____________</w:t>
      </w:r>
    </w:p>
    <w:p>
      <w:pPr>
        <w:adjustRightInd w:val="0"/>
        <w:snapToGrid w:val="0"/>
        <w:spacing w:line="360" w:lineRule="auto"/>
        <w:textAlignment w:val="bottom"/>
        <w:rPr>
          <w:rFonts w:eastAsia="楷体"/>
        </w:rPr>
      </w:pPr>
      <w:r>
        <w:rPr>
          <w:rFonts w:hint="eastAsia" w:eastAsia="楷体"/>
        </w:rPr>
        <w:t xml:space="preserve">    出生日期/Date of Birth: 年/Year_______月/Month_______日/Day_______ </w:t>
      </w:r>
    </w:p>
    <w:p>
      <w:pPr>
        <w:adjustRightInd w:val="0"/>
        <w:snapToGrid w:val="0"/>
        <w:spacing w:before="120" w:line="360" w:lineRule="auto"/>
        <w:textAlignment w:val="bottom"/>
        <w:rPr>
          <w:rFonts w:eastAsia="楷体"/>
        </w:rPr>
      </w:pPr>
      <w:r>
        <w:rPr>
          <w:rFonts w:hint="eastAsia" w:eastAsia="楷体"/>
        </w:rPr>
        <w:t xml:space="preserve">    出生地点/Place of Birth: 国家/Country:_____________  城市/City:_____________</w:t>
      </w:r>
    </w:p>
    <w:p>
      <w:pPr>
        <w:adjustRightInd w:val="0"/>
        <w:snapToGrid w:val="0"/>
        <w:spacing w:line="360" w:lineRule="auto"/>
        <w:textAlignment w:val="bottom"/>
        <w:rPr>
          <w:rFonts w:eastAsia="楷体"/>
        </w:rPr>
      </w:pPr>
      <w:r>
        <w:rPr>
          <w:rFonts w:hint="eastAsia" w:eastAsia="楷体"/>
        </w:rPr>
        <w:t xml:space="preserve">    性别/Sex:   男/Male □   女/Female □  </w:t>
      </w:r>
    </w:p>
    <w:p>
      <w:pPr>
        <w:adjustRightInd w:val="0"/>
        <w:snapToGrid w:val="0"/>
        <w:spacing w:line="360" w:lineRule="auto"/>
        <w:ind w:firstLine="425"/>
        <w:textAlignment w:val="bottom"/>
        <w:rPr>
          <w:rFonts w:eastAsia="楷体"/>
        </w:rPr>
      </w:pPr>
      <w:r>
        <w:rPr>
          <w:rFonts w:hint="eastAsia" w:eastAsia="楷体"/>
        </w:rPr>
        <w:t xml:space="preserve">婚姻状况/Marital Status: </w:t>
      </w:r>
      <w:r>
        <w:rPr>
          <w:rFonts w:hint="eastAsia" w:eastAsia="楷体"/>
          <w:sz w:val="18"/>
          <w:szCs w:val="18"/>
        </w:rPr>
        <w:t>已婚/Married □ 未婚/Single □ 丧偶/widowed □ 离异Divorced</w:t>
      </w:r>
      <w:r>
        <w:rPr>
          <w:rFonts w:hint="eastAsia" w:eastAsia="楷体"/>
        </w:rPr>
        <w:t xml:space="preserve"> □</w:t>
      </w:r>
    </w:p>
    <w:p>
      <w:pPr>
        <w:adjustRightInd w:val="0"/>
        <w:snapToGrid w:val="0"/>
        <w:spacing w:line="360" w:lineRule="auto"/>
        <w:textAlignment w:val="bottom"/>
        <w:rPr>
          <w:rFonts w:eastAsia="楷体"/>
          <w:u w:val="single"/>
        </w:rPr>
      </w:pPr>
      <w:r>
        <w:rPr>
          <w:rFonts w:hint="eastAsia" w:eastAsia="楷体"/>
        </w:rPr>
        <w:t xml:space="preserve">    母语/Native Language: </w:t>
      </w:r>
      <w:r>
        <w:rPr>
          <w:rFonts w:hint="eastAsia" w:eastAsia="楷体"/>
          <w:u w:val="single"/>
        </w:rPr>
        <w:t xml:space="preserve">                  </w:t>
      </w:r>
      <w:r>
        <w:rPr>
          <w:rFonts w:hint="eastAsia" w:eastAsia="楷体"/>
        </w:rPr>
        <w:t xml:space="preserve"> 宗教/Religion:</w:t>
      </w:r>
      <w:r>
        <w:rPr>
          <w:rFonts w:hint="eastAsia" w:eastAsia="楷体"/>
          <w:u w:val="single"/>
        </w:rPr>
        <w:t xml:space="preserve">                        </w:t>
      </w:r>
    </w:p>
    <w:p>
      <w:pPr>
        <w:adjustRightInd w:val="0"/>
        <w:snapToGrid w:val="0"/>
        <w:spacing w:before="120" w:line="360" w:lineRule="auto"/>
        <w:ind w:left="318" w:hanging="318"/>
        <w:textAlignment w:val="bottom"/>
        <w:rPr>
          <w:rFonts w:eastAsia="楷体"/>
        </w:rPr>
      </w:pPr>
      <w:r>
        <w:rPr>
          <w:rFonts w:hint="eastAsia" w:eastAsia="楷体"/>
        </w:rPr>
        <w:t xml:space="preserve">    当前联系地址/Present Address:</w:t>
      </w:r>
      <w:r>
        <w:rPr>
          <w:rFonts w:hint="eastAsia" w:eastAsia="楷体"/>
          <w:u w:val="single"/>
        </w:rPr>
        <w:t xml:space="preserve">                                                </w:t>
      </w:r>
      <w:r>
        <w:rPr>
          <w:rFonts w:hint="eastAsia" w:eastAsia="楷体"/>
        </w:rPr>
        <w:t xml:space="preserve"> </w:t>
      </w:r>
    </w:p>
    <w:p>
      <w:pPr>
        <w:adjustRightInd w:val="0"/>
        <w:snapToGrid w:val="0"/>
        <w:spacing w:line="360" w:lineRule="auto"/>
        <w:textAlignment w:val="bottom"/>
        <w:rPr>
          <w:rFonts w:eastAsia="楷体"/>
        </w:rPr>
      </w:pPr>
      <w:r>
        <w:rPr>
          <w:rFonts w:hint="eastAsia" w:eastAsia="楷体"/>
        </w:rPr>
        <w:t xml:space="preserve">    电话/Tel: ____</w:t>
      </w:r>
      <w:r>
        <w:rPr>
          <w:rFonts w:hint="eastAsia" w:eastAsia="楷体"/>
          <w:u w:val="single"/>
        </w:rPr>
        <w:t xml:space="preserve">     </w:t>
      </w:r>
      <w:r>
        <w:rPr>
          <w:rFonts w:hint="eastAsia" w:eastAsia="楷体"/>
        </w:rPr>
        <w:t>___ 传真/</w:t>
      </w:r>
      <w:r>
        <w:rPr>
          <w:rFonts w:hint="eastAsia" w:eastAsia="楷体"/>
          <w:lang w:eastAsia="zh-TW"/>
        </w:rPr>
        <w:t>Fax:</w:t>
      </w:r>
      <w:r>
        <w:rPr>
          <w:rFonts w:hint="eastAsia" w:eastAsia="楷体"/>
        </w:rPr>
        <w:t xml:space="preserve"> ____________  </w:t>
      </w:r>
      <w:r>
        <w:rPr>
          <w:rFonts w:hint="eastAsia" w:eastAsia="楷体"/>
          <w:lang w:eastAsia="zh-TW"/>
        </w:rPr>
        <w:t>E-mail:</w:t>
      </w:r>
      <w:r>
        <w:rPr>
          <w:rFonts w:hint="eastAsia" w:eastAsia="楷体"/>
        </w:rPr>
        <w:t xml:space="preserve"> ___________</w:t>
      </w:r>
      <w:r>
        <w:rPr>
          <w:rFonts w:hint="eastAsia" w:eastAsia="楷体"/>
          <w:u w:val="single"/>
        </w:rPr>
        <w:t xml:space="preserve">    </w:t>
      </w:r>
      <w:r>
        <w:rPr>
          <w:rFonts w:hint="eastAsia" w:eastAsia="楷体"/>
        </w:rPr>
        <w:t>_____</w:t>
      </w:r>
      <w:r>
        <w:rPr>
          <w:rFonts w:hint="eastAsia" w:eastAsia="楷体"/>
          <w:u w:val="single"/>
        </w:rPr>
        <w:t xml:space="preserve"> </w:t>
      </w:r>
      <w:r>
        <w:rPr>
          <w:rFonts w:hint="eastAsia" w:eastAsia="楷体"/>
        </w:rPr>
        <w:t>_____</w:t>
      </w:r>
    </w:p>
    <w:p>
      <w:pPr>
        <w:adjustRightInd w:val="0"/>
        <w:snapToGrid w:val="0"/>
        <w:spacing w:line="360" w:lineRule="auto"/>
        <w:ind w:firstLine="434" w:firstLineChars="207"/>
        <w:textAlignment w:val="bottom"/>
        <w:rPr>
          <w:rFonts w:eastAsia="楷体"/>
        </w:rPr>
      </w:pPr>
      <w:r>
        <w:rPr>
          <w:rFonts w:hint="eastAsia" w:eastAsia="楷体"/>
        </w:rPr>
        <w:t>永久通信地址/Permanent Address: __________________</w:t>
      </w:r>
      <w:r>
        <w:rPr>
          <w:rFonts w:hint="eastAsia" w:eastAsia="楷体"/>
          <w:u w:val="single"/>
        </w:rPr>
        <w:t xml:space="preserve">         </w:t>
      </w:r>
      <w:r>
        <w:rPr>
          <w:rFonts w:hint="eastAsia" w:eastAsia="楷体"/>
        </w:rPr>
        <w:t>__________________</w:t>
      </w:r>
    </w:p>
    <w:p>
      <w:pPr>
        <w:adjustRightInd w:val="0"/>
        <w:snapToGrid w:val="0"/>
        <w:spacing w:line="360" w:lineRule="auto"/>
        <w:ind w:firstLine="435"/>
        <w:textAlignment w:val="bottom"/>
        <w:rPr>
          <w:rFonts w:eastAsia="楷体"/>
        </w:rPr>
      </w:pPr>
    </w:p>
    <w:p>
      <w:pPr>
        <w:numPr>
          <w:ilvl w:val="0"/>
          <w:numId w:val="4"/>
        </w:numPr>
        <w:adjustRightInd w:val="0"/>
        <w:snapToGrid w:val="0"/>
        <w:spacing w:line="360" w:lineRule="auto"/>
        <w:textAlignment w:val="bottom"/>
        <w:rPr>
          <w:rFonts w:eastAsia="楷体"/>
        </w:rPr>
      </w:pPr>
      <w:r>
        <w:rPr>
          <w:rFonts w:hint="eastAsia" w:eastAsia="楷体"/>
        </w:rPr>
        <w:t>受教育情况/Education Background:</w:t>
      </w:r>
    </w:p>
    <w:tbl>
      <w:tblPr>
        <w:tblStyle w:val="7"/>
        <w:tblW w:w="7773"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835"/>
        <w:gridCol w:w="2033"/>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648" w:type="dxa"/>
            <w:tcBorders>
              <w:top w:val="nil"/>
              <w:left w:val="nil"/>
              <w:bottom w:val="nil"/>
              <w:right w:val="nil"/>
            </w:tcBorders>
            <w:vAlign w:val="center"/>
          </w:tcPr>
          <w:p>
            <w:pPr>
              <w:adjustRightInd w:val="0"/>
              <w:snapToGrid w:val="0"/>
              <w:spacing w:line="360" w:lineRule="auto"/>
              <w:jc w:val="center"/>
              <w:textAlignment w:val="bottom"/>
              <w:rPr>
                <w:rFonts w:eastAsia="楷体"/>
              </w:rPr>
            </w:pPr>
            <w:r>
              <w:rPr>
                <w:rFonts w:hint="eastAsia" w:eastAsia="楷体"/>
              </w:rPr>
              <w:t>学校</w:t>
            </w:r>
          </w:p>
          <w:p>
            <w:pPr>
              <w:adjustRightInd w:val="0"/>
              <w:snapToGrid w:val="0"/>
              <w:spacing w:line="360" w:lineRule="auto"/>
              <w:jc w:val="center"/>
              <w:textAlignment w:val="bottom"/>
              <w:rPr>
                <w:rFonts w:eastAsia="楷体"/>
              </w:rPr>
            </w:pPr>
            <w:r>
              <w:rPr>
                <w:rFonts w:eastAsia="楷体"/>
              </w:rPr>
              <w:t>Institutions</w:t>
            </w:r>
          </w:p>
        </w:tc>
        <w:tc>
          <w:tcPr>
            <w:tcW w:w="1835" w:type="dxa"/>
            <w:tcBorders>
              <w:top w:val="nil"/>
              <w:left w:val="nil"/>
              <w:bottom w:val="nil"/>
              <w:right w:val="nil"/>
            </w:tcBorders>
            <w:vAlign w:val="center"/>
          </w:tcPr>
          <w:p>
            <w:pPr>
              <w:adjustRightInd w:val="0"/>
              <w:snapToGrid w:val="0"/>
              <w:spacing w:line="300" w:lineRule="exact"/>
              <w:ind w:left="-210" w:firstLine="210"/>
              <w:jc w:val="center"/>
              <w:textAlignment w:val="bottom"/>
              <w:rPr>
                <w:rFonts w:eastAsia="楷体"/>
              </w:rPr>
            </w:pPr>
            <w:r>
              <w:rPr>
                <w:rFonts w:hint="eastAsia" w:eastAsia="楷体"/>
              </w:rPr>
              <w:t>在校时间</w:t>
            </w:r>
          </w:p>
          <w:p>
            <w:pPr>
              <w:adjustRightInd w:val="0"/>
              <w:snapToGrid w:val="0"/>
              <w:spacing w:line="300" w:lineRule="exact"/>
              <w:jc w:val="center"/>
              <w:textAlignment w:val="bottom"/>
              <w:rPr>
                <w:rFonts w:eastAsia="楷体"/>
              </w:rPr>
            </w:pPr>
            <w:r>
              <w:rPr>
                <w:rFonts w:hint="eastAsia" w:eastAsia="楷体"/>
              </w:rPr>
              <w:t>Years Attended</w:t>
            </w:r>
          </w:p>
          <w:p>
            <w:pPr>
              <w:adjustRightInd w:val="0"/>
              <w:snapToGrid w:val="0"/>
              <w:spacing w:line="300" w:lineRule="exact"/>
              <w:jc w:val="center"/>
              <w:textAlignment w:val="bottom"/>
              <w:rPr>
                <w:rFonts w:eastAsia="楷体"/>
              </w:rPr>
            </w:pPr>
            <w:r>
              <w:rPr>
                <w:rFonts w:hint="eastAsia" w:eastAsia="楷体"/>
              </w:rPr>
              <w:t>(from/to)</w:t>
            </w:r>
          </w:p>
        </w:tc>
        <w:tc>
          <w:tcPr>
            <w:tcW w:w="2033" w:type="dxa"/>
            <w:tcBorders>
              <w:top w:val="nil"/>
              <w:left w:val="nil"/>
              <w:bottom w:val="nil"/>
              <w:right w:val="nil"/>
            </w:tcBorders>
            <w:vAlign w:val="center"/>
          </w:tcPr>
          <w:p>
            <w:pPr>
              <w:adjustRightInd w:val="0"/>
              <w:snapToGrid w:val="0"/>
              <w:spacing w:line="360" w:lineRule="auto"/>
              <w:jc w:val="center"/>
              <w:textAlignment w:val="bottom"/>
              <w:rPr>
                <w:rFonts w:eastAsia="楷体"/>
              </w:rPr>
            </w:pPr>
            <w:r>
              <w:rPr>
                <w:rFonts w:hint="eastAsia" w:eastAsia="楷体"/>
              </w:rPr>
              <w:t>主修专业</w:t>
            </w:r>
          </w:p>
          <w:p>
            <w:pPr>
              <w:adjustRightInd w:val="0"/>
              <w:snapToGrid w:val="0"/>
              <w:spacing w:line="360" w:lineRule="auto"/>
              <w:jc w:val="center"/>
              <w:textAlignment w:val="bottom"/>
              <w:rPr>
                <w:rFonts w:eastAsia="楷体"/>
              </w:rPr>
            </w:pPr>
            <w:r>
              <w:rPr>
                <w:rFonts w:hint="eastAsia" w:eastAsia="楷体"/>
              </w:rPr>
              <w:t>Fields of Study</w:t>
            </w:r>
          </w:p>
        </w:tc>
        <w:tc>
          <w:tcPr>
            <w:tcW w:w="2257" w:type="dxa"/>
            <w:tcBorders>
              <w:top w:val="nil"/>
              <w:left w:val="nil"/>
              <w:bottom w:val="nil"/>
              <w:right w:val="nil"/>
            </w:tcBorders>
            <w:vAlign w:val="center"/>
          </w:tcPr>
          <w:p>
            <w:pPr>
              <w:adjustRightInd w:val="0"/>
              <w:snapToGrid w:val="0"/>
              <w:spacing w:line="360" w:lineRule="auto"/>
              <w:jc w:val="center"/>
              <w:textAlignment w:val="bottom"/>
              <w:rPr>
                <w:rFonts w:eastAsia="楷体"/>
              </w:rPr>
            </w:pPr>
            <w:r>
              <w:rPr>
                <w:rFonts w:hint="eastAsia" w:eastAsia="楷体"/>
              </w:rPr>
              <w:t>毕业证书及学位证书</w:t>
            </w:r>
          </w:p>
          <w:p>
            <w:pPr>
              <w:adjustRightInd w:val="0"/>
              <w:snapToGrid w:val="0"/>
              <w:spacing w:line="360" w:lineRule="auto"/>
              <w:jc w:val="center"/>
              <w:textAlignment w:val="bottom"/>
              <w:rPr>
                <w:rFonts w:eastAsia="楷体"/>
                <w:color w:val="FF0000"/>
              </w:rPr>
            </w:pPr>
            <w:r>
              <w:rPr>
                <w:rFonts w:hint="eastAsia" w:eastAsia="楷体"/>
              </w:rPr>
              <w:t>Certificates Obtained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48" w:type="dxa"/>
            <w:tcBorders>
              <w:top w:val="nil"/>
              <w:left w:val="nil"/>
              <w:bottom w:val="single" w:color="auto" w:sz="4" w:space="0"/>
              <w:right w:val="nil"/>
            </w:tcBorders>
          </w:tcPr>
          <w:p>
            <w:pPr>
              <w:adjustRightInd w:val="0"/>
              <w:snapToGrid w:val="0"/>
              <w:spacing w:line="360" w:lineRule="auto"/>
              <w:textAlignment w:val="bottom"/>
              <w:rPr>
                <w:rFonts w:eastAsia="楷体"/>
              </w:rPr>
            </w:pPr>
          </w:p>
        </w:tc>
        <w:tc>
          <w:tcPr>
            <w:tcW w:w="1835" w:type="dxa"/>
            <w:tcBorders>
              <w:top w:val="nil"/>
              <w:left w:val="nil"/>
              <w:bottom w:val="single" w:color="auto" w:sz="4" w:space="0"/>
              <w:right w:val="nil"/>
            </w:tcBorders>
          </w:tcPr>
          <w:p>
            <w:pPr>
              <w:adjustRightInd w:val="0"/>
              <w:snapToGrid w:val="0"/>
              <w:spacing w:line="360" w:lineRule="auto"/>
              <w:textAlignment w:val="bottom"/>
              <w:rPr>
                <w:rFonts w:eastAsia="楷体"/>
              </w:rPr>
            </w:pPr>
          </w:p>
        </w:tc>
        <w:tc>
          <w:tcPr>
            <w:tcW w:w="2033" w:type="dxa"/>
            <w:tcBorders>
              <w:top w:val="nil"/>
              <w:left w:val="nil"/>
              <w:bottom w:val="single" w:color="auto" w:sz="4" w:space="0"/>
              <w:right w:val="nil"/>
            </w:tcBorders>
          </w:tcPr>
          <w:p>
            <w:pPr>
              <w:adjustRightInd w:val="0"/>
              <w:snapToGrid w:val="0"/>
              <w:spacing w:line="360" w:lineRule="auto"/>
              <w:textAlignment w:val="bottom"/>
              <w:rPr>
                <w:rFonts w:eastAsia="楷体"/>
              </w:rPr>
            </w:pPr>
          </w:p>
        </w:tc>
        <w:tc>
          <w:tcPr>
            <w:tcW w:w="2257" w:type="dxa"/>
            <w:tcBorders>
              <w:top w:val="nil"/>
              <w:left w:val="nil"/>
              <w:bottom w:val="single" w:color="auto" w:sz="4" w:space="0"/>
              <w:right w:val="nil"/>
            </w:tcBorders>
          </w:tcPr>
          <w:p>
            <w:pPr>
              <w:adjustRightInd w:val="0"/>
              <w:snapToGrid w:val="0"/>
              <w:spacing w:line="360" w:lineRule="auto"/>
              <w:textAlignment w:val="bottom"/>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48" w:type="dxa"/>
            <w:tcBorders>
              <w:top w:val="single" w:color="auto" w:sz="4" w:space="0"/>
              <w:left w:val="nil"/>
              <w:bottom w:val="single" w:color="auto" w:sz="4" w:space="0"/>
              <w:right w:val="nil"/>
            </w:tcBorders>
          </w:tcPr>
          <w:p>
            <w:pPr>
              <w:adjustRightInd w:val="0"/>
              <w:snapToGrid w:val="0"/>
              <w:spacing w:line="360" w:lineRule="auto"/>
              <w:textAlignment w:val="bottom"/>
              <w:rPr>
                <w:rFonts w:eastAsia="楷体"/>
              </w:rPr>
            </w:pPr>
          </w:p>
        </w:tc>
        <w:tc>
          <w:tcPr>
            <w:tcW w:w="1835" w:type="dxa"/>
            <w:tcBorders>
              <w:top w:val="single" w:color="auto" w:sz="4" w:space="0"/>
              <w:left w:val="nil"/>
              <w:bottom w:val="single" w:color="auto" w:sz="4" w:space="0"/>
              <w:right w:val="nil"/>
            </w:tcBorders>
          </w:tcPr>
          <w:p>
            <w:pPr>
              <w:adjustRightInd w:val="0"/>
              <w:snapToGrid w:val="0"/>
              <w:spacing w:line="360" w:lineRule="auto"/>
              <w:textAlignment w:val="bottom"/>
              <w:rPr>
                <w:rFonts w:eastAsia="楷体"/>
              </w:rPr>
            </w:pPr>
          </w:p>
        </w:tc>
        <w:tc>
          <w:tcPr>
            <w:tcW w:w="2033" w:type="dxa"/>
            <w:tcBorders>
              <w:top w:val="single" w:color="auto" w:sz="4" w:space="0"/>
              <w:left w:val="nil"/>
              <w:bottom w:val="single" w:color="auto" w:sz="4" w:space="0"/>
              <w:right w:val="nil"/>
            </w:tcBorders>
          </w:tcPr>
          <w:p>
            <w:pPr>
              <w:adjustRightInd w:val="0"/>
              <w:snapToGrid w:val="0"/>
              <w:spacing w:line="360" w:lineRule="auto"/>
              <w:textAlignment w:val="bottom"/>
              <w:rPr>
                <w:rFonts w:eastAsia="楷体"/>
              </w:rPr>
            </w:pPr>
          </w:p>
        </w:tc>
        <w:tc>
          <w:tcPr>
            <w:tcW w:w="2257" w:type="dxa"/>
            <w:tcBorders>
              <w:top w:val="single" w:color="auto" w:sz="4" w:space="0"/>
              <w:left w:val="nil"/>
              <w:bottom w:val="single" w:color="auto" w:sz="4" w:space="0"/>
              <w:right w:val="nil"/>
            </w:tcBorders>
          </w:tcPr>
          <w:p>
            <w:pPr>
              <w:adjustRightInd w:val="0"/>
              <w:snapToGrid w:val="0"/>
              <w:spacing w:line="360" w:lineRule="auto"/>
              <w:textAlignment w:val="bottom"/>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648" w:type="dxa"/>
            <w:tcBorders>
              <w:top w:val="single" w:color="auto" w:sz="4" w:space="0"/>
              <w:left w:val="nil"/>
              <w:bottom w:val="single" w:color="auto" w:sz="4" w:space="0"/>
              <w:right w:val="nil"/>
            </w:tcBorders>
          </w:tcPr>
          <w:p>
            <w:pPr>
              <w:adjustRightInd w:val="0"/>
              <w:snapToGrid w:val="0"/>
              <w:spacing w:line="360" w:lineRule="auto"/>
              <w:textAlignment w:val="bottom"/>
              <w:rPr>
                <w:rFonts w:eastAsia="楷体"/>
              </w:rPr>
            </w:pPr>
          </w:p>
        </w:tc>
        <w:tc>
          <w:tcPr>
            <w:tcW w:w="1835" w:type="dxa"/>
            <w:tcBorders>
              <w:top w:val="single" w:color="auto" w:sz="4" w:space="0"/>
              <w:left w:val="nil"/>
              <w:bottom w:val="single" w:color="auto" w:sz="4" w:space="0"/>
              <w:right w:val="nil"/>
            </w:tcBorders>
          </w:tcPr>
          <w:p>
            <w:pPr>
              <w:adjustRightInd w:val="0"/>
              <w:snapToGrid w:val="0"/>
              <w:spacing w:line="360" w:lineRule="auto"/>
              <w:textAlignment w:val="bottom"/>
              <w:rPr>
                <w:rFonts w:eastAsia="楷体"/>
              </w:rPr>
            </w:pPr>
          </w:p>
        </w:tc>
        <w:tc>
          <w:tcPr>
            <w:tcW w:w="2033" w:type="dxa"/>
            <w:tcBorders>
              <w:top w:val="single" w:color="auto" w:sz="4" w:space="0"/>
              <w:left w:val="nil"/>
              <w:bottom w:val="single" w:color="auto" w:sz="4" w:space="0"/>
              <w:right w:val="nil"/>
            </w:tcBorders>
          </w:tcPr>
          <w:p>
            <w:pPr>
              <w:adjustRightInd w:val="0"/>
              <w:snapToGrid w:val="0"/>
              <w:spacing w:line="360" w:lineRule="auto"/>
              <w:textAlignment w:val="bottom"/>
              <w:rPr>
                <w:rFonts w:eastAsia="楷体"/>
              </w:rPr>
            </w:pPr>
          </w:p>
        </w:tc>
        <w:tc>
          <w:tcPr>
            <w:tcW w:w="2257" w:type="dxa"/>
            <w:tcBorders>
              <w:top w:val="single" w:color="auto" w:sz="4" w:space="0"/>
              <w:left w:val="nil"/>
              <w:bottom w:val="single" w:color="auto" w:sz="4" w:space="0"/>
              <w:right w:val="nil"/>
            </w:tcBorders>
          </w:tcPr>
          <w:p>
            <w:pPr>
              <w:adjustRightInd w:val="0"/>
              <w:snapToGrid w:val="0"/>
              <w:spacing w:line="360" w:lineRule="auto"/>
              <w:textAlignment w:val="bottom"/>
              <w:rPr>
                <w:rFonts w:eastAsia="楷体"/>
              </w:rPr>
            </w:pPr>
          </w:p>
        </w:tc>
      </w:tr>
    </w:tbl>
    <w:p>
      <w:pPr>
        <w:adjustRightInd w:val="0"/>
        <w:snapToGrid w:val="0"/>
        <w:spacing w:line="360" w:lineRule="auto"/>
        <w:textAlignment w:val="bottom"/>
        <w:rPr>
          <w:rFonts w:eastAsia="楷体"/>
        </w:rPr>
      </w:pPr>
    </w:p>
    <w:p>
      <w:pPr>
        <w:numPr>
          <w:ilvl w:val="0"/>
          <w:numId w:val="5"/>
        </w:numPr>
        <w:adjustRightInd w:val="0"/>
        <w:snapToGrid w:val="0"/>
        <w:spacing w:line="360" w:lineRule="auto"/>
        <w:textAlignment w:val="bottom"/>
        <w:rPr>
          <w:rFonts w:eastAsia="楷体"/>
        </w:rPr>
      </w:pPr>
      <w:r>
        <w:rPr>
          <w:rFonts w:hint="eastAsia" w:eastAsia="楷体"/>
        </w:rPr>
        <w:t>工作经历/Employment Record:</w:t>
      </w:r>
    </w:p>
    <w:tbl>
      <w:tblPr>
        <w:tblStyle w:val="7"/>
        <w:tblW w:w="7878"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1650"/>
        <w:gridCol w:w="1795"/>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561" w:type="dxa"/>
            <w:tcBorders>
              <w:top w:val="nil"/>
              <w:left w:val="nil"/>
              <w:bottom w:val="nil"/>
              <w:right w:val="nil"/>
            </w:tcBorders>
          </w:tcPr>
          <w:p>
            <w:pPr>
              <w:adjustRightInd w:val="0"/>
              <w:snapToGrid w:val="0"/>
              <w:spacing w:line="360" w:lineRule="auto"/>
              <w:jc w:val="center"/>
              <w:textAlignment w:val="bottom"/>
              <w:rPr>
                <w:rFonts w:eastAsia="楷体"/>
              </w:rPr>
            </w:pPr>
            <w:r>
              <w:rPr>
                <w:rFonts w:hint="eastAsia" w:eastAsia="楷体"/>
              </w:rPr>
              <w:t>工作单位</w:t>
            </w:r>
          </w:p>
          <w:p>
            <w:pPr>
              <w:adjustRightInd w:val="0"/>
              <w:snapToGrid w:val="0"/>
              <w:spacing w:line="360" w:lineRule="auto"/>
              <w:jc w:val="center"/>
              <w:textAlignment w:val="bottom"/>
              <w:rPr>
                <w:rFonts w:eastAsia="楷体"/>
              </w:rPr>
            </w:pPr>
            <w:r>
              <w:rPr>
                <w:rFonts w:eastAsia="楷体"/>
              </w:rPr>
              <w:t>Employer</w:t>
            </w:r>
          </w:p>
        </w:tc>
        <w:tc>
          <w:tcPr>
            <w:tcW w:w="1650" w:type="dxa"/>
            <w:tcBorders>
              <w:top w:val="nil"/>
              <w:left w:val="nil"/>
              <w:bottom w:val="nil"/>
              <w:right w:val="nil"/>
            </w:tcBorders>
          </w:tcPr>
          <w:p>
            <w:pPr>
              <w:adjustRightInd w:val="0"/>
              <w:snapToGrid w:val="0"/>
              <w:spacing w:line="360" w:lineRule="auto"/>
              <w:jc w:val="center"/>
              <w:textAlignment w:val="bottom"/>
              <w:rPr>
                <w:rFonts w:eastAsia="楷体"/>
              </w:rPr>
            </w:pPr>
            <w:r>
              <w:rPr>
                <w:rFonts w:hint="eastAsia" w:eastAsia="楷体"/>
              </w:rPr>
              <w:t>起止时间</w:t>
            </w:r>
          </w:p>
          <w:p>
            <w:pPr>
              <w:adjustRightInd w:val="0"/>
              <w:snapToGrid w:val="0"/>
              <w:spacing w:line="360" w:lineRule="auto"/>
              <w:jc w:val="center"/>
              <w:textAlignment w:val="bottom"/>
              <w:rPr>
                <w:rFonts w:eastAsia="楷体"/>
              </w:rPr>
            </w:pPr>
            <w:r>
              <w:rPr>
                <w:rFonts w:hint="eastAsia" w:eastAsia="楷体"/>
              </w:rPr>
              <w:t>Time (from/to)</w:t>
            </w:r>
          </w:p>
        </w:tc>
        <w:tc>
          <w:tcPr>
            <w:tcW w:w="1795" w:type="dxa"/>
            <w:tcBorders>
              <w:top w:val="nil"/>
              <w:left w:val="nil"/>
              <w:bottom w:val="nil"/>
              <w:right w:val="nil"/>
            </w:tcBorders>
          </w:tcPr>
          <w:p>
            <w:pPr>
              <w:adjustRightInd w:val="0"/>
              <w:snapToGrid w:val="0"/>
              <w:spacing w:line="360" w:lineRule="auto"/>
              <w:jc w:val="center"/>
              <w:textAlignment w:val="bottom"/>
              <w:rPr>
                <w:rFonts w:eastAsia="楷体"/>
              </w:rPr>
            </w:pPr>
            <w:r>
              <w:rPr>
                <w:rFonts w:hint="eastAsia" w:eastAsia="楷体"/>
              </w:rPr>
              <w:t>从事工作</w:t>
            </w:r>
          </w:p>
          <w:p>
            <w:pPr>
              <w:adjustRightInd w:val="0"/>
              <w:snapToGrid w:val="0"/>
              <w:spacing w:line="360" w:lineRule="auto"/>
              <w:jc w:val="center"/>
              <w:textAlignment w:val="bottom"/>
              <w:rPr>
                <w:rFonts w:eastAsia="楷体"/>
              </w:rPr>
            </w:pPr>
            <w:r>
              <w:rPr>
                <w:rFonts w:hint="eastAsia" w:eastAsia="楷体"/>
              </w:rPr>
              <w:t>Work Engaged</w:t>
            </w:r>
          </w:p>
        </w:tc>
        <w:tc>
          <w:tcPr>
            <w:tcW w:w="1872" w:type="dxa"/>
            <w:tcBorders>
              <w:top w:val="nil"/>
              <w:left w:val="nil"/>
              <w:bottom w:val="nil"/>
              <w:right w:val="nil"/>
            </w:tcBorders>
          </w:tcPr>
          <w:p>
            <w:pPr>
              <w:adjustRightInd w:val="0"/>
              <w:snapToGrid w:val="0"/>
              <w:spacing w:line="300" w:lineRule="exact"/>
              <w:jc w:val="center"/>
              <w:textAlignment w:val="bottom"/>
              <w:rPr>
                <w:rFonts w:eastAsia="楷体"/>
              </w:rPr>
            </w:pPr>
            <w:r>
              <w:rPr>
                <w:rFonts w:hint="eastAsia" w:eastAsia="楷体"/>
              </w:rPr>
              <w:t>职务及职称</w:t>
            </w:r>
          </w:p>
          <w:p>
            <w:pPr>
              <w:adjustRightInd w:val="0"/>
              <w:snapToGrid w:val="0"/>
              <w:spacing w:line="300" w:lineRule="exact"/>
              <w:jc w:val="center"/>
              <w:textAlignment w:val="bottom"/>
              <w:rPr>
                <w:rFonts w:eastAsia="楷体"/>
              </w:rPr>
            </w:pPr>
            <w:r>
              <w:rPr>
                <w:rFonts w:hint="eastAsia" w:eastAsia="楷体"/>
              </w:rPr>
              <w:t>Post/Academic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561" w:type="dxa"/>
            <w:tcBorders>
              <w:top w:val="nil"/>
              <w:left w:val="nil"/>
              <w:bottom w:val="single" w:color="auto" w:sz="4" w:space="0"/>
              <w:right w:val="nil"/>
            </w:tcBorders>
          </w:tcPr>
          <w:p>
            <w:pPr>
              <w:adjustRightInd w:val="0"/>
              <w:snapToGrid w:val="0"/>
              <w:spacing w:line="360" w:lineRule="auto"/>
              <w:textAlignment w:val="bottom"/>
              <w:rPr>
                <w:rFonts w:eastAsia="楷体"/>
              </w:rPr>
            </w:pPr>
          </w:p>
        </w:tc>
        <w:tc>
          <w:tcPr>
            <w:tcW w:w="1650" w:type="dxa"/>
            <w:tcBorders>
              <w:top w:val="nil"/>
              <w:left w:val="nil"/>
              <w:bottom w:val="single" w:color="auto" w:sz="4" w:space="0"/>
              <w:right w:val="nil"/>
            </w:tcBorders>
          </w:tcPr>
          <w:p>
            <w:pPr>
              <w:adjustRightInd w:val="0"/>
              <w:snapToGrid w:val="0"/>
              <w:spacing w:line="360" w:lineRule="auto"/>
              <w:textAlignment w:val="bottom"/>
              <w:rPr>
                <w:rFonts w:eastAsia="楷体"/>
              </w:rPr>
            </w:pPr>
          </w:p>
        </w:tc>
        <w:tc>
          <w:tcPr>
            <w:tcW w:w="1795" w:type="dxa"/>
            <w:tcBorders>
              <w:top w:val="nil"/>
              <w:left w:val="nil"/>
              <w:bottom w:val="single" w:color="auto" w:sz="4" w:space="0"/>
              <w:right w:val="nil"/>
            </w:tcBorders>
          </w:tcPr>
          <w:p>
            <w:pPr>
              <w:adjustRightInd w:val="0"/>
              <w:snapToGrid w:val="0"/>
              <w:spacing w:line="360" w:lineRule="auto"/>
              <w:textAlignment w:val="bottom"/>
              <w:rPr>
                <w:rFonts w:eastAsia="楷体"/>
              </w:rPr>
            </w:pPr>
          </w:p>
        </w:tc>
        <w:tc>
          <w:tcPr>
            <w:tcW w:w="1872" w:type="dxa"/>
            <w:tcBorders>
              <w:top w:val="nil"/>
              <w:left w:val="nil"/>
              <w:bottom w:val="single" w:color="auto" w:sz="4" w:space="0"/>
              <w:right w:val="nil"/>
            </w:tcBorders>
          </w:tcPr>
          <w:p>
            <w:pPr>
              <w:adjustRightInd w:val="0"/>
              <w:snapToGrid w:val="0"/>
              <w:spacing w:line="360" w:lineRule="auto"/>
              <w:textAlignment w:val="bottom"/>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561" w:type="dxa"/>
            <w:tcBorders>
              <w:top w:val="single" w:color="auto" w:sz="4" w:space="0"/>
              <w:left w:val="nil"/>
              <w:bottom w:val="single" w:color="auto" w:sz="4" w:space="0"/>
              <w:right w:val="nil"/>
            </w:tcBorders>
          </w:tcPr>
          <w:p>
            <w:pPr>
              <w:adjustRightInd w:val="0"/>
              <w:snapToGrid w:val="0"/>
              <w:spacing w:line="360" w:lineRule="auto"/>
              <w:textAlignment w:val="bottom"/>
              <w:rPr>
                <w:rFonts w:eastAsia="楷体"/>
              </w:rPr>
            </w:pPr>
          </w:p>
        </w:tc>
        <w:tc>
          <w:tcPr>
            <w:tcW w:w="1650" w:type="dxa"/>
            <w:tcBorders>
              <w:top w:val="single" w:color="auto" w:sz="4" w:space="0"/>
              <w:left w:val="nil"/>
              <w:bottom w:val="single" w:color="auto" w:sz="4" w:space="0"/>
              <w:right w:val="nil"/>
            </w:tcBorders>
          </w:tcPr>
          <w:p>
            <w:pPr>
              <w:adjustRightInd w:val="0"/>
              <w:snapToGrid w:val="0"/>
              <w:spacing w:line="360" w:lineRule="auto"/>
              <w:textAlignment w:val="bottom"/>
              <w:rPr>
                <w:rFonts w:eastAsia="楷体"/>
              </w:rPr>
            </w:pPr>
          </w:p>
        </w:tc>
        <w:tc>
          <w:tcPr>
            <w:tcW w:w="1795" w:type="dxa"/>
            <w:tcBorders>
              <w:top w:val="single" w:color="auto" w:sz="4" w:space="0"/>
              <w:left w:val="nil"/>
              <w:bottom w:val="single" w:color="auto" w:sz="4" w:space="0"/>
              <w:right w:val="nil"/>
            </w:tcBorders>
          </w:tcPr>
          <w:p>
            <w:pPr>
              <w:adjustRightInd w:val="0"/>
              <w:snapToGrid w:val="0"/>
              <w:spacing w:line="360" w:lineRule="auto"/>
              <w:textAlignment w:val="bottom"/>
              <w:rPr>
                <w:rFonts w:eastAsia="楷体"/>
              </w:rPr>
            </w:pPr>
          </w:p>
        </w:tc>
        <w:tc>
          <w:tcPr>
            <w:tcW w:w="1872" w:type="dxa"/>
            <w:tcBorders>
              <w:top w:val="single" w:color="auto" w:sz="4" w:space="0"/>
              <w:left w:val="nil"/>
              <w:bottom w:val="single" w:color="auto" w:sz="4" w:space="0"/>
              <w:right w:val="nil"/>
            </w:tcBorders>
          </w:tcPr>
          <w:p>
            <w:pPr>
              <w:adjustRightInd w:val="0"/>
              <w:snapToGrid w:val="0"/>
              <w:spacing w:line="360" w:lineRule="auto"/>
              <w:textAlignment w:val="bottom"/>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561" w:type="dxa"/>
            <w:tcBorders>
              <w:top w:val="single" w:color="auto" w:sz="4" w:space="0"/>
              <w:left w:val="nil"/>
              <w:bottom w:val="single" w:color="auto" w:sz="4" w:space="0"/>
              <w:right w:val="nil"/>
            </w:tcBorders>
          </w:tcPr>
          <w:p>
            <w:pPr>
              <w:adjustRightInd w:val="0"/>
              <w:snapToGrid w:val="0"/>
              <w:spacing w:line="360" w:lineRule="auto"/>
              <w:textAlignment w:val="bottom"/>
              <w:rPr>
                <w:rFonts w:eastAsia="楷体"/>
              </w:rPr>
            </w:pPr>
          </w:p>
        </w:tc>
        <w:tc>
          <w:tcPr>
            <w:tcW w:w="1650" w:type="dxa"/>
            <w:tcBorders>
              <w:top w:val="single" w:color="auto" w:sz="4" w:space="0"/>
              <w:left w:val="nil"/>
              <w:bottom w:val="single" w:color="auto" w:sz="4" w:space="0"/>
              <w:right w:val="nil"/>
            </w:tcBorders>
          </w:tcPr>
          <w:p>
            <w:pPr>
              <w:adjustRightInd w:val="0"/>
              <w:snapToGrid w:val="0"/>
              <w:spacing w:line="360" w:lineRule="auto"/>
              <w:textAlignment w:val="bottom"/>
              <w:rPr>
                <w:rFonts w:eastAsia="楷体"/>
              </w:rPr>
            </w:pPr>
          </w:p>
        </w:tc>
        <w:tc>
          <w:tcPr>
            <w:tcW w:w="1795" w:type="dxa"/>
            <w:tcBorders>
              <w:top w:val="single" w:color="auto" w:sz="4" w:space="0"/>
              <w:left w:val="nil"/>
              <w:bottom w:val="single" w:color="auto" w:sz="4" w:space="0"/>
              <w:right w:val="nil"/>
            </w:tcBorders>
          </w:tcPr>
          <w:p>
            <w:pPr>
              <w:adjustRightInd w:val="0"/>
              <w:snapToGrid w:val="0"/>
              <w:spacing w:line="360" w:lineRule="auto"/>
              <w:textAlignment w:val="bottom"/>
              <w:rPr>
                <w:rFonts w:eastAsia="楷体"/>
              </w:rPr>
            </w:pPr>
          </w:p>
        </w:tc>
        <w:tc>
          <w:tcPr>
            <w:tcW w:w="1872" w:type="dxa"/>
            <w:tcBorders>
              <w:top w:val="single" w:color="auto" w:sz="4" w:space="0"/>
              <w:left w:val="nil"/>
              <w:bottom w:val="single" w:color="auto" w:sz="4" w:space="0"/>
              <w:right w:val="nil"/>
            </w:tcBorders>
          </w:tcPr>
          <w:p>
            <w:pPr>
              <w:adjustRightInd w:val="0"/>
              <w:snapToGrid w:val="0"/>
              <w:spacing w:line="360" w:lineRule="auto"/>
              <w:textAlignment w:val="bottom"/>
              <w:rPr>
                <w:rFonts w:eastAsia="楷体"/>
              </w:rPr>
            </w:pPr>
          </w:p>
        </w:tc>
      </w:tr>
    </w:tbl>
    <w:p>
      <w:pPr>
        <w:numPr>
          <w:ilvl w:val="0"/>
          <w:numId w:val="5"/>
        </w:numPr>
        <w:adjustRightInd w:val="0"/>
        <w:snapToGrid w:val="0"/>
        <w:spacing w:line="360" w:lineRule="auto"/>
        <w:textAlignment w:val="bottom"/>
        <w:rPr>
          <w:rFonts w:eastAsia="楷体"/>
        </w:rPr>
      </w:pPr>
      <w:r>
        <w:rPr>
          <w:rFonts w:hint="eastAsia" w:eastAsia="楷体"/>
        </w:rPr>
        <w:t>语言水平/Language Proficiency:</w:t>
      </w:r>
    </w:p>
    <w:p>
      <w:pPr>
        <w:adjustRightInd w:val="0"/>
        <w:snapToGrid w:val="0"/>
        <w:spacing w:line="360" w:lineRule="auto"/>
        <w:ind w:left="360"/>
        <w:textAlignment w:val="bottom"/>
        <w:rPr>
          <w:rFonts w:eastAsia="楷体"/>
        </w:rPr>
      </w:pPr>
      <w:r>
        <w:rPr>
          <w:rFonts w:hint="eastAsia" w:eastAsia="楷体"/>
        </w:rPr>
        <w:t xml:space="preserve"> a) 汉语/Chinese: </w:t>
      </w:r>
    </w:p>
    <w:p>
      <w:pPr>
        <w:adjustRightInd w:val="0"/>
        <w:snapToGrid w:val="0"/>
        <w:spacing w:line="360" w:lineRule="auto"/>
        <w:ind w:left="360" w:firstLine="65"/>
        <w:textAlignment w:val="bottom"/>
        <w:rPr>
          <w:rFonts w:eastAsia="楷体"/>
        </w:rPr>
      </w:pPr>
      <w:r>
        <w:rPr>
          <w:rFonts w:hint="eastAsia" w:eastAsia="楷体"/>
        </w:rPr>
        <w:t>很好/Excellent：□  好/Good □  一般/Fair □  差/Poor □  不会/Don</w:t>
      </w:r>
      <w:r>
        <w:rPr>
          <w:rFonts w:eastAsia="楷体"/>
        </w:rPr>
        <w:t>’</w:t>
      </w:r>
      <w:r>
        <w:rPr>
          <w:rFonts w:hint="eastAsia" w:eastAsia="楷体"/>
        </w:rPr>
        <w:t>t Know □</w:t>
      </w:r>
    </w:p>
    <w:p>
      <w:pPr>
        <w:adjustRightInd w:val="0"/>
        <w:snapToGrid w:val="0"/>
        <w:spacing w:line="360" w:lineRule="auto"/>
        <w:ind w:left="360" w:firstLine="65"/>
        <w:textAlignment w:val="bottom"/>
        <w:rPr>
          <w:rFonts w:eastAsia="楷体"/>
          <w:u w:val="single"/>
        </w:rPr>
      </w:pPr>
      <w:r>
        <w:rPr>
          <w:rFonts w:hint="eastAsia" w:eastAsia="楷体"/>
        </w:rPr>
        <w:t>HSK 考试等级或其他汉语水平证书/ Level of HSK or other certificates which can show your Chinese level:</w:t>
      </w:r>
      <w:r>
        <w:rPr>
          <w:rFonts w:hint="eastAsia" w:eastAsia="楷体"/>
          <w:u w:val="single"/>
        </w:rPr>
        <w:t xml:space="preserve">                                                             </w:t>
      </w:r>
    </w:p>
    <w:p>
      <w:pPr>
        <w:tabs>
          <w:tab w:val="left" w:pos="1995"/>
        </w:tabs>
        <w:adjustRightInd w:val="0"/>
        <w:snapToGrid w:val="0"/>
        <w:spacing w:line="360" w:lineRule="auto"/>
        <w:ind w:left="360"/>
        <w:textAlignment w:val="bottom"/>
        <w:rPr>
          <w:rFonts w:eastAsia="楷体"/>
        </w:rPr>
      </w:pPr>
      <w:r>
        <w:rPr>
          <w:rFonts w:hint="eastAsia" w:eastAsia="楷体"/>
        </w:rPr>
        <w:t xml:space="preserve"> b) 英语/English: </w:t>
      </w:r>
    </w:p>
    <w:p>
      <w:pPr>
        <w:tabs>
          <w:tab w:val="left" w:pos="1995"/>
          <w:tab w:val="left" w:pos="6615"/>
          <w:tab w:val="left" w:pos="7665"/>
        </w:tabs>
        <w:adjustRightInd w:val="0"/>
        <w:snapToGrid w:val="0"/>
        <w:spacing w:line="360" w:lineRule="auto"/>
        <w:ind w:left="360"/>
        <w:textAlignment w:val="bottom"/>
        <w:rPr>
          <w:rFonts w:eastAsia="楷体"/>
        </w:rPr>
      </w:pPr>
      <w:r>
        <w:rPr>
          <w:rFonts w:hint="eastAsia" w:eastAsia="楷体"/>
        </w:rPr>
        <w:t>很好/Excellent：□  好/Good：□  /Fair：□  差/Poor：□  不会/None：□</w:t>
      </w:r>
    </w:p>
    <w:p>
      <w:pPr>
        <w:tabs>
          <w:tab w:val="left" w:pos="1995"/>
          <w:tab w:val="left" w:pos="6930"/>
        </w:tabs>
        <w:adjustRightInd w:val="0"/>
        <w:snapToGrid w:val="0"/>
        <w:spacing w:line="360" w:lineRule="auto"/>
        <w:ind w:firstLine="435"/>
        <w:textAlignment w:val="bottom"/>
        <w:rPr>
          <w:rFonts w:eastAsia="楷体"/>
        </w:rPr>
      </w:pPr>
      <w:r>
        <w:rPr>
          <w:rFonts w:hint="eastAsia" w:eastAsia="楷体"/>
        </w:rPr>
        <w:t>我可以用英语学习专业课程/I can learn the special programs in English:</w:t>
      </w:r>
    </w:p>
    <w:p>
      <w:pPr>
        <w:tabs>
          <w:tab w:val="left" w:pos="1995"/>
          <w:tab w:val="left" w:pos="6930"/>
        </w:tabs>
        <w:adjustRightInd w:val="0"/>
        <w:snapToGrid w:val="0"/>
        <w:spacing w:line="360" w:lineRule="auto"/>
        <w:ind w:firstLine="435"/>
        <w:textAlignment w:val="bottom"/>
        <w:rPr>
          <w:rFonts w:eastAsia="楷体"/>
        </w:rPr>
      </w:pPr>
      <w:r>
        <w:rPr>
          <w:rFonts w:hint="eastAsia" w:eastAsia="楷体"/>
        </w:rPr>
        <w:t>是/Yes □否/No □</w:t>
      </w:r>
    </w:p>
    <w:p>
      <w:pPr>
        <w:adjustRightInd w:val="0"/>
        <w:snapToGrid w:val="0"/>
        <w:spacing w:before="120" w:line="360" w:lineRule="auto"/>
        <w:ind w:left="357"/>
        <w:textAlignment w:val="bottom"/>
        <w:rPr>
          <w:rFonts w:eastAsia="楷体"/>
          <w:u w:val="single"/>
        </w:rPr>
      </w:pPr>
      <w:r>
        <w:rPr>
          <w:rFonts w:hint="eastAsia" w:eastAsia="楷体"/>
        </w:rPr>
        <w:t xml:space="preserve"> c) 其他语言/Other Languages:________________水平/Proficiency</w:t>
      </w:r>
      <w:r>
        <w:rPr>
          <w:rFonts w:hint="eastAsia" w:eastAsia="楷体"/>
          <w:u w:val="single"/>
        </w:rPr>
        <w:t xml:space="preserve">                    </w:t>
      </w:r>
    </w:p>
    <w:p>
      <w:pPr>
        <w:adjustRightInd w:val="0"/>
        <w:snapToGrid w:val="0"/>
        <w:spacing w:before="120" w:line="360" w:lineRule="auto"/>
        <w:textAlignment w:val="bottom"/>
        <w:rPr>
          <w:rFonts w:eastAsia="楷体"/>
        </w:rPr>
      </w:pPr>
    </w:p>
    <w:p>
      <w:pPr>
        <w:numPr>
          <w:ilvl w:val="0"/>
          <w:numId w:val="5"/>
        </w:numPr>
        <w:adjustRightInd w:val="0"/>
        <w:snapToGrid w:val="0"/>
        <w:spacing w:line="360" w:lineRule="auto"/>
        <w:textAlignment w:val="bottom"/>
        <w:rPr>
          <w:rFonts w:eastAsia="楷体"/>
        </w:rPr>
      </w:pPr>
      <w:r>
        <w:rPr>
          <w:rFonts w:hint="eastAsia" w:eastAsia="楷体"/>
        </w:rPr>
        <w:t>来华学习计划/ Study Proposed in China:</w:t>
      </w:r>
    </w:p>
    <w:p>
      <w:pPr>
        <w:adjustRightInd w:val="0"/>
        <w:snapToGrid w:val="0"/>
        <w:spacing w:line="360" w:lineRule="auto"/>
        <w:textAlignment w:val="bottom"/>
        <w:rPr>
          <w:rFonts w:eastAsia="楷体"/>
        </w:rPr>
      </w:pPr>
      <w:r>
        <w:rPr>
          <w:rFonts w:hint="eastAsia" w:eastAsia="楷体"/>
        </w:rPr>
        <w:t>a)</w:t>
      </w:r>
      <w:r>
        <w:rPr>
          <w:rFonts w:hint="eastAsia" w:eastAsia="楷体"/>
        </w:rPr>
        <w:tab/>
      </w:r>
      <w:r>
        <w:rPr>
          <w:rFonts w:hint="eastAsia" w:eastAsia="楷体"/>
        </w:rPr>
        <w:t>本科（学士）/Undergraduate (Bachelor</w:t>
      </w:r>
      <w:r>
        <w:rPr>
          <w:rFonts w:eastAsia="楷体"/>
        </w:rPr>
        <w:t>’</w:t>
      </w:r>
      <w:r>
        <w:rPr>
          <w:rFonts w:hint="eastAsia" w:eastAsia="楷体"/>
        </w:rPr>
        <w:t>s Degree) Program</w:t>
      </w:r>
      <w:r>
        <w:rPr>
          <w:rFonts w:hint="eastAsia" w:eastAsia="楷体"/>
        </w:rPr>
        <w:tab/>
      </w:r>
      <w:r>
        <w:rPr>
          <w:rFonts w:hint="eastAsia" w:eastAsia="楷体"/>
        </w:rPr>
        <w:t xml:space="preserve">  □</w:t>
      </w:r>
    </w:p>
    <w:p>
      <w:pPr>
        <w:adjustRightInd w:val="0"/>
        <w:snapToGrid w:val="0"/>
        <w:spacing w:line="360" w:lineRule="auto"/>
        <w:ind w:left="785" w:firstLine="65"/>
        <w:textAlignment w:val="bottom"/>
        <w:rPr>
          <w:rFonts w:eastAsia="楷体"/>
        </w:rPr>
      </w:pPr>
      <w:r>
        <w:rPr>
          <w:rFonts w:hint="eastAsia" w:eastAsia="楷体"/>
        </w:rPr>
        <w:t>硕士学位/Master</w:t>
      </w:r>
      <w:r>
        <w:rPr>
          <w:rFonts w:eastAsia="楷体"/>
        </w:rPr>
        <w:t>’</w:t>
      </w:r>
      <w:r>
        <w:rPr>
          <w:rFonts w:hint="eastAsia" w:eastAsia="楷体"/>
        </w:rPr>
        <w:t>s Degree Program</w:t>
      </w:r>
      <w:r>
        <w:rPr>
          <w:rFonts w:hint="eastAsia" w:eastAsia="楷体"/>
        </w:rPr>
        <w:tab/>
      </w:r>
      <w:r>
        <w:rPr>
          <w:rFonts w:hint="eastAsia" w:eastAsia="楷体"/>
        </w:rPr>
        <w:t xml:space="preserve">□ </w:t>
      </w:r>
    </w:p>
    <w:p>
      <w:pPr>
        <w:adjustRightInd w:val="0"/>
        <w:snapToGrid w:val="0"/>
        <w:spacing w:line="360" w:lineRule="auto"/>
        <w:ind w:left="720" w:firstLine="130"/>
        <w:textAlignment w:val="bottom"/>
        <w:rPr>
          <w:rFonts w:eastAsia="楷体"/>
        </w:rPr>
      </w:pPr>
      <w:r>
        <w:rPr>
          <w:rFonts w:hint="eastAsia" w:eastAsia="楷体"/>
        </w:rPr>
        <w:t>博士学位/Doctor</w:t>
      </w:r>
      <w:r>
        <w:rPr>
          <w:rFonts w:eastAsia="楷体"/>
        </w:rPr>
        <w:t>’</w:t>
      </w:r>
      <w:r>
        <w:rPr>
          <w:rFonts w:hint="eastAsia" w:eastAsia="楷体"/>
        </w:rPr>
        <w:t>s Degree Program</w:t>
      </w:r>
      <w:r>
        <w:rPr>
          <w:rFonts w:hint="eastAsia" w:eastAsia="楷体"/>
        </w:rPr>
        <w:tab/>
      </w:r>
      <w:r>
        <w:rPr>
          <w:rFonts w:hint="eastAsia" w:eastAsia="楷体"/>
        </w:rPr>
        <w:t>□</w:t>
      </w:r>
    </w:p>
    <w:p>
      <w:pPr>
        <w:adjustRightInd w:val="0"/>
        <w:snapToGrid w:val="0"/>
        <w:spacing w:line="360" w:lineRule="auto"/>
        <w:textAlignment w:val="bottom"/>
        <w:rPr>
          <w:rFonts w:eastAsia="楷体"/>
        </w:rPr>
      </w:pPr>
      <w:r>
        <w:rPr>
          <w:rFonts w:hint="eastAsia" w:eastAsia="楷体"/>
        </w:rPr>
        <w:t>b) 学习专业 /</w:t>
      </w:r>
      <w:r>
        <w:rPr>
          <w:rFonts w:hint="eastAsia" w:eastAsia="楷体"/>
          <w:color w:val="FF0000"/>
        </w:rPr>
        <w:t xml:space="preserve"> </w:t>
      </w:r>
      <w:r>
        <w:rPr>
          <w:rFonts w:hint="eastAsia" w:eastAsia="楷体"/>
        </w:rPr>
        <w:t>Major of Program:</w:t>
      </w:r>
      <w:r>
        <w:rPr>
          <w:rFonts w:hint="eastAsia" w:eastAsia="楷体"/>
          <w:color w:val="FF0000"/>
        </w:rPr>
        <w:t xml:space="preserve"> </w:t>
      </w:r>
      <w:r>
        <w:rPr>
          <w:rFonts w:hint="eastAsia" w:eastAsia="楷体"/>
          <w:u w:val="single"/>
        </w:rPr>
        <w:t xml:space="preserve">                                                  </w:t>
      </w:r>
    </w:p>
    <w:p>
      <w:pPr>
        <w:adjustRightInd w:val="0"/>
        <w:snapToGrid w:val="0"/>
        <w:spacing w:line="360" w:lineRule="auto"/>
        <w:textAlignment w:val="bottom"/>
        <w:rPr>
          <w:rFonts w:eastAsia="楷体"/>
        </w:rPr>
      </w:pPr>
      <w:r>
        <w:rPr>
          <w:rFonts w:hint="eastAsia" w:eastAsia="楷体"/>
        </w:rPr>
        <w:t>c) 学习时间 / Duration of the  Program:</w:t>
      </w:r>
    </w:p>
    <w:p>
      <w:pPr>
        <w:adjustRightInd w:val="0"/>
        <w:snapToGrid w:val="0"/>
        <w:spacing w:before="120" w:line="360" w:lineRule="auto"/>
        <w:ind w:left="357" w:leftChars="170" w:firstLine="315" w:firstLineChars="150"/>
        <w:textAlignment w:val="bottom"/>
        <w:rPr>
          <w:rFonts w:eastAsia="楷体"/>
        </w:rPr>
      </w:pPr>
      <w:r>
        <w:rPr>
          <w:rFonts w:hint="eastAsia" w:eastAsia="楷体"/>
        </w:rPr>
        <w:t xml:space="preserve">自/From：______年/Year___月/Month 至/To：______年/Year__月/Month </w:t>
      </w:r>
    </w:p>
    <w:p>
      <w:pPr>
        <w:adjustRightInd w:val="0"/>
        <w:snapToGrid w:val="0"/>
        <w:spacing w:line="360" w:lineRule="auto"/>
        <w:textAlignment w:val="bottom"/>
        <w:rPr>
          <w:rFonts w:eastAsia="楷体"/>
        </w:rPr>
      </w:pPr>
    </w:p>
    <w:p>
      <w:pPr>
        <w:numPr>
          <w:ilvl w:val="0"/>
          <w:numId w:val="5"/>
        </w:numPr>
        <w:adjustRightInd w:val="0"/>
        <w:snapToGrid w:val="0"/>
        <w:spacing w:line="360" w:lineRule="auto"/>
        <w:textAlignment w:val="bottom"/>
        <w:rPr>
          <w:rFonts w:eastAsia="楷体"/>
        </w:rPr>
      </w:pPr>
      <w:r>
        <w:rPr>
          <w:rFonts w:hint="eastAsia" w:eastAsia="楷体"/>
        </w:rPr>
        <w:t>拟在华学习或研究的详细内容（可另附纸）</w:t>
      </w:r>
    </w:p>
    <w:p>
      <w:pPr>
        <w:adjustRightInd w:val="0"/>
        <w:snapToGrid w:val="0"/>
        <w:spacing w:line="360" w:lineRule="auto"/>
        <w:ind w:left="420" w:leftChars="200"/>
        <w:textAlignment w:val="bottom"/>
        <w:rPr>
          <w:rFonts w:eastAsia="楷体"/>
        </w:rPr>
      </w:pPr>
      <w:r>
        <w:rPr>
          <w:rFonts w:hint="eastAsia" w:eastAsia="楷体"/>
        </w:rPr>
        <w:t>Please describe the details of your study or research plan in China  (an extra paper can be attached if this space is not enough):</w:t>
      </w:r>
    </w:p>
    <w:p>
      <w:pPr>
        <w:adjustRightInd w:val="0"/>
        <w:snapToGrid w:val="0"/>
        <w:spacing w:before="120" w:line="360" w:lineRule="auto"/>
        <w:textAlignment w:val="bottom"/>
        <w:rPr>
          <w:rFonts w:eastAsia="楷体"/>
          <w:u w:val="single"/>
        </w:rPr>
      </w:pPr>
      <w:r>
        <w:rPr>
          <w:rFonts w:hint="eastAsia" w:eastAsia="楷体"/>
        </w:rPr>
        <w:t xml:space="preserve">   </w:t>
      </w:r>
      <w:r>
        <w:rPr>
          <w:rFonts w:hint="eastAsia" w:eastAsia="楷体"/>
          <w:u w:val="single"/>
        </w:rPr>
        <w:t xml:space="preserve">                                                                            </w:t>
      </w:r>
    </w:p>
    <w:p>
      <w:pPr>
        <w:adjustRightInd w:val="0"/>
        <w:snapToGrid w:val="0"/>
        <w:spacing w:before="120" w:line="360" w:lineRule="auto"/>
        <w:textAlignment w:val="bottom"/>
        <w:rPr>
          <w:rFonts w:eastAsia="楷体"/>
        </w:rPr>
      </w:pPr>
      <w:r>
        <w:rPr>
          <w:rFonts w:hint="eastAsia" w:eastAsia="楷体"/>
        </w:rPr>
        <w:t xml:space="preserve">   </w:t>
      </w:r>
      <w:r>
        <w:rPr>
          <w:rFonts w:hint="eastAsia" w:eastAsia="楷体"/>
          <w:u w:val="single"/>
        </w:rPr>
        <w:t xml:space="preserve">                                                                            </w:t>
      </w:r>
    </w:p>
    <w:p>
      <w:pPr>
        <w:adjustRightInd w:val="0"/>
        <w:snapToGrid w:val="0"/>
        <w:spacing w:before="120" w:line="360" w:lineRule="auto"/>
        <w:textAlignment w:val="bottom"/>
        <w:rPr>
          <w:rFonts w:eastAsia="楷体"/>
        </w:rPr>
      </w:pPr>
      <w:r>
        <w:rPr>
          <w:rFonts w:hint="eastAsia" w:eastAsia="楷体"/>
        </w:rPr>
        <w:t xml:space="preserve">   </w:t>
      </w:r>
      <w:r>
        <w:rPr>
          <w:rFonts w:hint="eastAsia" w:eastAsia="楷体"/>
          <w:u w:val="single"/>
        </w:rPr>
        <w:t xml:space="preserve">                                                                            </w:t>
      </w:r>
    </w:p>
    <w:p>
      <w:pPr>
        <w:adjustRightInd w:val="0"/>
        <w:snapToGrid w:val="0"/>
        <w:spacing w:before="120" w:line="360" w:lineRule="auto"/>
        <w:textAlignment w:val="bottom"/>
        <w:rPr>
          <w:rFonts w:eastAsia="楷体"/>
        </w:rPr>
      </w:pPr>
      <w:r>
        <w:rPr>
          <w:rFonts w:hint="eastAsia" w:eastAsia="楷体"/>
        </w:rPr>
        <w:t xml:space="preserve">   </w:t>
      </w:r>
      <w:r>
        <w:rPr>
          <w:rFonts w:hint="eastAsia" w:eastAsia="楷体"/>
          <w:u w:val="single"/>
        </w:rPr>
        <w:t xml:space="preserve">                                                                            </w:t>
      </w:r>
    </w:p>
    <w:p>
      <w:pPr>
        <w:adjustRightInd w:val="0"/>
        <w:snapToGrid w:val="0"/>
        <w:spacing w:line="360" w:lineRule="auto"/>
        <w:textAlignment w:val="bottom"/>
        <w:rPr>
          <w:rFonts w:eastAsia="楷体"/>
        </w:rPr>
      </w:pPr>
    </w:p>
    <w:p>
      <w:pPr>
        <w:numPr>
          <w:ilvl w:val="0"/>
          <w:numId w:val="5"/>
        </w:numPr>
        <w:tabs>
          <w:tab w:val="left" w:pos="525"/>
        </w:tabs>
        <w:adjustRightInd w:val="0"/>
        <w:snapToGrid w:val="0"/>
        <w:spacing w:line="360" w:lineRule="auto"/>
        <w:textAlignment w:val="bottom"/>
        <w:rPr>
          <w:rFonts w:eastAsia="楷体"/>
        </w:rPr>
      </w:pPr>
      <w:r>
        <w:rPr>
          <w:rFonts w:hint="eastAsia" w:eastAsia="楷体"/>
        </w:rPr>
        <w:t>曾发表的主要学术论文、著作及作品/Academic Papers, Works &amp; Artworks Published:</w:t>
      </w:r>
    </w:p>
    <w:p>
      <w:pPr>
        <w:adjustRightInd w:val="0"/>
        <w:snapToGrid w:val="0"/>
        <w:spacing w:before="120" w:line="360" w:lineRule="auto"/>
        <w:textAlignment w:val="bottom"/>
        <w:rPr>
          <w:rFonts w:eastAsia="楷体"/>
        </w:rPr>
      </w:pPr>
      <w:r>
        <w:rPr>
          <w:rFonts w:hint="eastAsia" w:eastAsia="楷体"/>
        </w:rPr>
        <w:t xml:space="preserve">   </w:t>
      </w:r>
      <w:r>
        <w:rPr>
          <w:rFonts w:hint="eastAsia" w:eastAsia="楷体"/>
          <w:u w:val="single"/>
        </w:rPr>
        <w:t xml:space="preserve">                                                                            </w:t>
      </w:r>
    </w:p>
    <w:p>
      <w:pPr>
        <w:adjustRightInd w:val="0"/>
        <w:snapToGrid w:val="0"/>
        <w:spacing w:before="120" w:line="360" w:lineRule="auto"/>
        <w:textAlignment w:val="bottom"/>
        <w:rPr>
          <w:rFonts w:eastAsia="楷体"/>
        </w:rPr>
      </w:pPr>
      <w:r>
        <w:rPr>
          <w:rFonts w:hint="eastAsia" w:eastAsia="楷体"/>
        </w:rPr>
        <w:t xml:space="preserve">   </w:t>
      </w:r>
      <w:r>
        <w:rPr>
          <w:rFonts w:hint="eastAsia" w:eastAsia="楷体"/>
          <w:u w:val="single"/>
        </w:rPr>
        <w:t xml:space="preserve">                                                                            </w:t>
      </w:r>
    </w:p>
    <w:p>
      <w:pPr>
        <w:adjustRightInd w:val="0"/>
        <w:snapToGrid w:val="0"/>
        <w:spacing w:before="120" w:line="360" w:lineRule="auto"/>
        <w:textAlignment w:val="bottom"/>
        <w:rPr>
          <w:rFonts w:hint="eastAsia" w:eastAsia="楷体"/>
          <w:u w:val="single"/>
        </w:rPr>
      </w:pPr>
      <w:r>
        <w:rPr>
          <w:rFonts w:hint="eastAsia" w:eastAsia="楷体"/>
        </w:rPr>
        <w:t xml:space="preserve">   </w:t>
      </w:r>
      <w:r>
        <w:rPr>
          <w:rFonts w:hint="eastAsia" w:eastAsia="楷体"/>
          <w:u w:val="single"/>
        </w:rPr>
        <w:t xml:space="preserve">                                                                            </w:t>
      </w:r>
    </w:p>
    <w:p>
      <w:pPr>
        <w:adjustRightInd w:val="0"/>
        <w:snapToGrid w:val="0"/>
        <w:spacing w:before="120" w:line="360" w:lineRule="auto"/>
        <w:textAlignment w:val="bottom"/>
        <w:rPr>
          <w:rFonts w:hint="eastAsia" w:eastAsia="楷体"/>
          <w:u w:val="single"/>
        </w:rPr>
      </w:pPr>
    </w:p>
    <w:p>
      <w:pPr>
        <w:numPr>
          <w:ilvl w:val="0"/>
          <w:numId w:val="5"/>
        </w:numPr>
        <w:adjustRightInd w:val="0"/>
        <w:snapToGrid w:val="0"/>
        <w:spacing w:line="360" w:lineRule="auto"/>
        <w:textAlignment w:val="bottom"/>
        <w:rPr>
          <w:rFonts w:eastAsia="楷体"/>
        </w:rPr>
      </w:pPr>
      <w:r>
        <w:rPr>
          <w:rFonts w:hint="eastAsia" w:eastAsia="楷体"/>
        </w:rPr>
        <w:t xml:space="preserve">在华负责你申请事务的联系人/The Person in China in Charge of Your Application Affairs: </w:t>
      </w:r>
    </w:p>
    <w:p>
      <w:pPr>
        <w:adjustRightInd w:val="0"/>
        <w:snapToGrid w:val="0"/>
        <w:spacing w:line="360" w:lineRule="auto"/>
        <w:ind w:firstLine="420"/>
        <w:textAlignment w:val="bottom"/>
        <w:rPr>
          <w:rFonts w:eastAsia="楷体"/>
        </w:rPr>
      </w:pPr>
      <w:r>
        <w:rPr>
          <w:rFonts w:hint="eastAsia" w:eastAsia="楷体"/>
        </w:rPr>
        <w:t>姓名/Name:</w:t>
      </w:r>
      <w:r>
        <w:rPr>
          <w:rFonts w:hint="eastAsia" w:eastAsia="楷体"/>
          <w:u w:val="single"/>
        </w:rPr>
        <w:t xml:space="preserve">               </w:t>
      </w:r>
      <w:r>
        <w:rPr>
          <w:rFonts w:hint="eastAsia" w:eastAsia="楷体"/>
        </w:rPr>
        <w:t>电话/Tel:</w:t>
      </w:r>
      <w:r>
        <w:rPr>
          <w:rFonts w:hint="eastAsia" w:eastAsia="楷体"/>
          <w:u w:val="single"/>
        </w:rPr>
        <w:t xml:space="preserve">              </w:t>
      </w:r>
      <w:r>
        <w:rPr>
          <w:rFonts w:hint="eastAsia" w:eastAsia="楷体"/>
        </w:rPr>
        <w:t xml:space="preserve"> 传真/Fax:</w:t>
      </w:r>
      <w:r>
        <w:rPr>
          <w:rFonts w:hint="eastAsia" w:eastAsia="楷体"/>
          <w:u w:val="single"/>
        </w:rPr>
        <w:t xml:space="preserve">                   </w:t>
      </w:r>
    </w:p>
    <w:p>
      <w:pPr>
        <w:adjustRightInd w:val="0"/>
        <w:snapToGrid w:val="0"/>
        <w:spacing w:line="360" w:lineRule="auto"/>
        <w:ind w:firstLine="420"/>
        <w:textAlignment w:val="bottom"/>
        <w:rPr>
          <w:rFonts w:eastAsia="楷体"/>
        </w:rPr>
      </w:pPr>
      <w:r>
        <w:rPr>
          <w:rFonts w:hint="eastAsia" w:eastAsia="楷体"/>
        </w:rPr>
        <w:t>地址/Address:</w:t>
      </w:r>
      <w:r>
        <w:rPr>
          <w:rFonts w:hint="eastAsia" w:eastAsia="楷体"/>
          <w:u w:val="single"/>
        </w:rPr>
        <w:t xml:space="preserve">                                                               </w:t>
      </w:r>
    </w:p>
    <w:p>
      <w:pPr>
        <w:numPr>
          <w:ilvl w:val="0"/>
          <w:numId w:val="5"/>
        </w:numPr>
        <w:adjustRightInd w:val="0"/>
        <w:snapToGrid w:val="0"/>
        <w:spacing w:line="360" w:lineRule="auto"/>
        <w:textAlignment w:val="bottom"/>
        <w:rPr>
          <w:rFonts w:eastAsia="楷体"/>
        </w:rPr>
      </w:pPr>
      <w:r>
        <w:rPr>
          <w:rFonts w:hint="eastAsia" w:eastAsia="楷体"/>
        </w:rPr>
        <w:t>申请人是否曾在华学习或任职/Have you ever studied or worked in China?</w:t>
      </w:r>
    </w:p>
    <w:p>
      <w:pPr>
        <w:adjustRightInd w:val="0"/>
        <w:snapToGrid w:val="0"/>
        <w:spacing w:before="120" w:line="360" w:lineRule="auto"/>
        <w:textAlignment w:val="bottom"/>
        <w:rPr>
          <w:rFonts w:eastAsia="楷体"/>
        </w:rPr>
      </w:pPr>
      <w:r>
        <w:rPr>
          <w:rFonts w:hint="eastAsia" w:eastAsia="楷体"/>
        </w:rPr>
        <w:t xml:space="preserve">    是/Yes: □ 学习或任职单位/Institution or Employer: </w:t>
      </w:r>
      <w:r>
        <w:rPr>
          <w:rFonts w:hint="eastAsia" w:eastAsia="楷体"/>
          <w:u w:val="single"/>
        </w:rPr>
        <w:t xml:space="preserve">                            </w:t>
      </w:r>
    </w:p>
    <w:p>
      <w:pPr>
        <w:adjustRightInd w:val="0"/>
        <w:snapToGrid w:val="0"/>
        <w:spacing w:before="120" w:line="360" w:lineRule="auto"/>
        <w:ind w:left="425" w:firstLine="57"/>
        <w:textAlignment w:val="bottom"/>
        <w:rPr>
          <w:rFonts w:eastAsia="楷体"/>
          <w:sz w:val="18"/>
          <w:szCs w:val="18"/>
        </w:rPr>
      </w:pPr>
      <w:r>
        <w:rPr>
          <w:rFonts w:hint="eastAsia" w:eastAsia="楷体"/>
        </w:rPr>
        <w:t xml:space="preserve">在华时间/Time in China: </w:t>
      </w:r>
      <w:r>
        <w:rPr>
          <w:rFonts w:hint="eastAsia" w:eastAsia="楷体"/>
          <w:sz w:val="18"/>
          <w:szCs w:val="18"/>
        </w:rPr>
        <w:t>自/From:_____年/Year</w:t>
      </w:r>
      <w:r>
        <w:rPr>
          <w:rFonts w:hint="eastAsia" w:eastAsia="楷体"/>
          <w:sz w:val="18"/>
          <w:szCs w:val="18"/>
          <w:u w:val="single"/>
        </w:rPr>
        <w:t xml:space="preserve">    </w:t>
      </w:r>
      <w:r>
        <w:rPr>
          <w:rFonts w:hint="eastAsia" w:eastAsia="楷体"/>
          <w:sz w:val="18"/>
          <w:szCs w:val="18"/>
        </w:rPr>
        <w:t xml:space="preserve">月/Month至/To:_____年/Year____月/Month    </w:t>
      </w:r>
    </w:p>
    <w:p>
      <w:pPr>
        <w:adjustRightInd w:val="0"/>
        <w:snapToGrid w:val="0"/>
        <w:spacing w:before="120" w:line="360" w:lineRule="auto"/>
        <w:ind w:left="425" w:firstLine="57"/>
        <w:textAlignment w:val="bottom"/>
        <w:rPr>
          <w:rFonts w:eastAsia="楷体"/>
          <w:sz w:val="18"/>
          <w:szCs w:val="18"/>
        </w:rPr>
      </w:pPr>
      <w:r>
        <w:rPr>
          <w:rFonts w:hint="eastAsia" w:eastAsia="楷体"/>
          <w:sz w:val="18"/>
          <w:szCs w:val="18"/>
        </w:rPr>
        <w:t>否/No:</w:t>
      </w:r>
      <w:r>
        <w:rPr>
          <w:rFonts w:eastAsia="楷体"/>
          <w:sz w:val="18"/>
          <w:szCs w:val="18"/>
        </w:rPr>
        <w:t xml:space="preserve"> </w:t>
      </w:r>
      <w:r>
        <w:rPr>
          <w:rFonts w:hint="eastAsia" w:eastAsia="楷体"/>
          <w:sz w:val="18"/>
          <w:szCs w:val="18"/>
        </w:rPr>
        <w:t>□</w:t>
      </w:r>
    </w:p>
    <w:p>
      <w:pPr>
        <w:numPr>
          <w:ilvl w:val="0"/>
          <w:numId w:val="5"/>
        </w:numPr>
        <w:adjustRightInd w:val="0"/>
        <w:snapToGrid w:val="0"/>
        <w:spacing w:line="360" w:lineRule="auto"/>
        <w:textAlignment w:val="bottom"/>
        <w:rPr>
          <w:rFonts w:eastAsia="楷体"/>
        </w:rPr>
      </w:pPr>
      <w:r>
        <w:rPr>
          <w:rFonts w:hint="eastAsia" w:eastAsia="楷体"/>
        </w:rPr>
        <w:t>申请人亲属情况/Family Members of the Applicants:</w:t>
      </w:r>
    </w:p>
    <w:p>
      <w:pPr>
        <w:adjustRightInd w:val="0"/>
        <w:snapToGrid w:val="0"/>
        <w:spacing w:line="360" w:lineRule="auto"/>
        <w:ind w:left="424" w:leftChars="202" w:firstLine="1365" w:firstLineChars="650"/>
        <w:textAlignment w:val="bottom"/>
        <w:rPr>
          <w:rFonts w:eastAsia="楷体"/>
        </w:rPr>
      </w:pPr>
      <w:r>
        <w:rPr>
          <w:rFonts w:hint="eastAsia" w:eastAsia="楷体"/>
        </w:rPr>
        <w:t xml:space="preserve">姓   名              年   龄                   职   业 </w:t>
      </w:r>
    </w:p>
    <w:p>
      <w:pPr>
        <w:adjustRightInd w:val="0"/>
        <w:snapToGrid w:val="0"/>
        <w:spacing w:line="360" w:lineRule="auto"/>
        <w:ind w:left="424" w:leftChars="202" w:firstLine="1365" w:firstLineChars="650"/>
        <w:textAlignment w:val="bottom"/>
        <w:rPr>
          <w:rFonts w:eastAsia="楷体"/>
        </w:rPr>
      </w:pPr>
      <w:r>
        <w:rPr>
          <w:rFonts w:hint="eastAsia" w:eastAsia="楷体"/>
        </w:rPr>
        <w:t>Name                 Age                     Occupation</w:t>
      </w:r>
    </w:p>
    <w:p>
      <w:pPr>
        <w:adjustRightInd w:val="0"/>
        <w:snapToGrid w:val="0"/>
        <w:spacing w:line="360" w:lineRule="auto"/>
        <w:ind w:left="425"/>
        <w:textAlignment w:val="bottom"/>
        <w:rPr>
          <w:rFonts w:eastAsia="楷体"/>
        </w:rPr>
      </w:pPr>
      <w:r>
        <w:rPr>
          <w:rFonts w:hint="eastAsia" w:eastAsia="楷体"/>
        </w:rPr>
        <w:t xml:space="preserve">配偶/Spouse: </w:t>
      </w:r>
      <w:r>
        <w:rPr>
          <w:rFonts w:hint="eastAsia" w:eastAsia="楷体"/>
          <w:u w:val="single"/>
        </w:rPr>
        <w:t xml:space="preserve">                                                              </w:t>
      </w:r>
    </w:p>
    <w:p>
      <w:pPr>
        <w:adjustRightInd w:val="0"/>
        <w:snapToGrid w:val="0"/>
        <w:spacing w:line="360" w:lineRule="auto"/>
        <w:ind w:left="425"/>
        <w:textAlignment w:val="bottom"/>
        <w:rPr>
          <w:rFonts w:eastAsia="楷体"/>
          <w:u w:val="single"/>
        </w:rPr>
      </w:pPr>
      <w:r>
        <w:rPr>
          <w:rFonts w:hint="eastAsia" w:eastAsia="楷体"/>
        </w:rPr>
        <w:t xml:space="preserve">父亲/Father : </w:t>
      </w:r>
      <w:r>
        <w:rPr>
          <w:rFonts w:hint="eastAsia" w:eastAsia="楷体"/>
          <w:u w:val="single"/>
        </w:rPr>
        <w:t xml:space="preserve">                                                              </w:t>
      </w:r>
    </w:p>
    <w:p>
      <w:pPr>
        <w:adjustRightInd w:val="0"/>
        <w:snapToGrid w:val="0"/>
        <w:spacing w:line="360" w:lineRule="auto"/>
        <w:ind w:left="425"/>
        <w:textAlignment w:val="bottom"/>
        <w:rPr>
          <w:rFonts w:eastAsia="楷体"/>
          <w:u w:val="single"/>
        </w:rPr>
      </w:pPr>
      <w:r>
        <w:rPr>
          <w:rFonts w:hint="eastAsia" w:eastAsia="楷体"/>
        </w:rPr>
        <w:t xml:space="preserve">母亲/Mother: </w:t>
      </w:r>
      <w:r>
        <w:rPr>
          <w:rFonts w:hint="eastAsia" w:eastAsia="楷体"/>
          <w:u w:val="single"/>
        </w:rPr>
        <w:t xml:space="preserve">                                                              </w:t>
      </w:r>
    </w:p>
    <w:p>
      <w:pPr>
        <w:adjustRightInd w:val="0"/>
        <w:snapToGrid w:val="0"/>
        <w:spacing w:before="120" w:line="360" w:lineRule="auto"/>
        <w:textAlignment w:val="bottom"/>
        <w:rPr>
          <w:rFonts w:ascii="宋体" w:hAnsi="宋体"/>
          <w:color w:val="000000"/>
          <w:sz w:val="24"/>
        </w:rPr>
      </w:pPr>
    </w:p>
    <w:p>
      <w:pPr>
        <w:adjustRightInd w:val="0"/>
        <w:snapToGrid w:val="0"/>
        <w:spacing w:before="120" w:line="360" w:lineRule="auto"/>
        <w:textAlignment w:val="bottom"/>
        <w:rPr>
          <w:rFonts w:ascii="宋体" w:hAnsi="宋体"/>
          <w:color w:val="000000"/>
          <w:sz w:val="24"/>
        </w:rPr>
      </w:pPr>
    </w:p>
    <w:p>
      <w:pPr>
        <w:adjustRightInd w:val="0"/>
        <w:snapToGrid w:val="0"/>
        <w:spacing w:before="120" w:line="360" w:lineRule="auto"/>
        <w:textAlignment w:val="bottom"/>
        <w:rPr>
          <w:rFonts w:ascii="宋体" w:hAnsi="宋体"/>
          <w:color w:val="000000"/>
          <w:sz w:val="24"/>
        </w:rPr>
      </w:pPr>
    </w:p>
    <w:p>
      <w:pPr>
        <w:adjustRightInd w:val="0"/>
        <w:snapToGrid w:val="0"/>
        <w:spacing w:before="120" w:line="360" w:lineRule="auto"/>
        <w:textAlignment w:val="bottom"/>
        <w:rPr>
          <w:rFonts w:ascii="宋体" w:hAnsi="宋体"/>
          <w:color w:val="000000"/>
          <w:sz w:val="24"/>
        </w:rPr>
      </w:pPr>
    </w:p>
    <w:p>
      <w:pPr>
        <w:adjustRightInd w:val="0"/>
        <w:snapToGrid w:val="0"/>
        <w:spacing w:before="120" w:line="360" w:lineRule="auto"/>
        <w:textAlignment w:val="bottom"/>
        <w:rPr>
          <w:rFonts w:ascii="宋体" w:hAnsi="宋体"/>
          <w:color w:val="000000"/>
          <w:sz w:val="24"/>
        </w:rPr>
      </w:pPr>
    </w:p>
    <w:p>
      <w:pPr>
        <w:adjustRightInd w:val="0"/>
        <w:snapToGrid w:val="0"/>
        <w:spacing w:before="120" w:line="360" w:lineRule="auto"/>
        <w:textAlignment w:val="bottom"/>
        <w:rPr>
          <w:rFonts w:ascii="宋体" w:hAnsi="宋体"/>
          <w:color w:val="000000"/>
          <w:sz w:val="24"/>
        </w:rPr>
      </w:pPr>
    </w:p>
    <w:p>
      <w:pPr>
        <w:adjustRightInd w:val="0"/>
        <w:snapToGrid w:val="0"/>
        <w:spacing w:before="120" w:line="360" w:lineRule="auto"/>
        <w:textAlignment w:val="bottom"/>
        <w:rPr>
          <w:rFonts w:ascii="宋体" w:hAnsi="宋体"/>
          <w:color w:val="000000"/>
          <w:sz w:val="24"/>
        </w:rPr>
      </w:pPr>
    </w:p>
    <w:p>
      <w:pPr>
        <w:adjustRightInd w:val="0"/>
        <w:snapToGrid w:val="0"/>
        <w:spacing w:before="120" w:line="360" w:lineRule="auto"/>
        <w:textAlignment w:val="bottom"/>
        <w:rPr>
          <w:rFonts w:ascii="宋体" w:hAnsi="宋体"/>
          <w:color w:val="000000"/>
          <w:sz w:val="24"/>
        </w:rPr>
        <w:sectPr>
          <w:footerReference r:id="rId6" w:type="default"/>
          <w:pgSz w:w="11906" w:h="16838"/>
          <w:pgMar w:top="1440" w:right="1800" w:bottom="1440" w:left="1800" w:header="851" w:footer="992" w:gutter="0"/>
          <w:cols w:space="425" w:num="1"/>
          <w:docGrid w:type="lines" w:linePitch="312" w:charSpace="0"/>
        </w:sectPr>
      </w:pPr>
    </w:p>
    <w:p>
      <w:pPr>
        <w:adjustRightInd w:val="0"/>
        <w:snapToGrid w:val="0"/>
        <w:spacing w:before="120" w:line="360" w:lineRule="auto"/>
        <w:textAlignment w:val="bottom"/>
        <w:rPr>
          <w:rFonts w:ascii="宋体" w:hAnsi="宋体"/>
          <w:color w:val="000000"/>
          <w:sz w:val="24"/>
        </w:rPr>
      </w:pPr>
    </w:p>
    <w:p>
      <w:pPr>
        <w:adjustRightInd w:val="0"/>
        <w:snapToGrid w:val="0"/>
        <w:spacing w:line="360" w:lineRule="auto"/>
        <w:jc w:val="center"/>
        <w:textAlignment w:val="bottom"/>
        <w:rPr>
          <w:rFonts w:eastAsia="楷体"/>
          <w:b/>
          <w:sz w:val="28"/>
          <w:szCs w:val="28"/>
        </w:rPr>
      </w:pPr>
      <w:r>
        <w:rPr>
          <w:rFonts w:hint="eastAsia" w:eastAsia="楷体"/>
          <w:b/>
          <w:sz w:val="28"/>
          <w:szCs w:val="28"/>
        </w:rPr>
        <w:t>申请人保证书</w:t>
      </w:r>
    </w:p>
    <w:p>
      <w:pPr>
        <w:adjustRightInd w:val="0"/>
        <w:snapToGrid w:val="0"/>
        <w:spacing w:line="360" w:lineRule="auto"/>
        <w:ind w:left="840" w:hanging="415"/>
        <w:jc w:val="center"/>
        <w:textAlignment w:val="bottom"/>
        <w:rPr>
          <w:rFonts w:eastAsia="楷体"/>
          <w:sz w:val="28"/>
          <w:szCs w:val="28"/>
        </w:rPr>
      </w:pPr>
      <w:r>
        <w:rPr>
          <w:rFonts w:eastAsia="楷体"/>
          <w:sz w:val="28"/>
          <w:szCs w:val="28"/>
        </w:rPr>
        <w:t>Letter of Guarantee</w:t>
      </w:r>
    </w:p>
    <w:p>
      <w:pPr>
        <w:adjustRightInd w:val="0"/>
        <w:snapToGrid w:val="0"/>
        <w:spacing w:line="360" w:lineRule="auto"/>
        <w:ind w:left="840" w:hanging="415"/>
        <w:jc w:val="center"/>
        <w:textAlignment w:val="bottom"/>
        <w:rPr>
          <w:rFonts w:eastAsia="楷体"/>
          <w:sz w:val="30"/>
          <w:szCs w:val="30"/>
        </w:rPr>
      </w:pPr>
    </w:p>
    <w:p>
      <w:pPr>
        <w:numPr>
          <w:ilvl w:val="0"/>
          <w:numId w:val="6"/>
        </w:numPr>
        <w:adjustRightInd w:val="0"/>
        <w:snapToGrid w:val="0"/>
        <w:spacing w:line="360" w:lineRule="auto"/>
        <w:textAlignment w:val="bottom"/>
        <w:rPr>
          <w:rFonts w:eastAsia="楷体"/>
          <w:sz w:val="18"/>
        </w:rPr>
      </w:pPr>
      <w:r>
        <w:rPr>
          <w:rFonts w:hint="eastAsia" w:eastAsia="楷体"/>
          <w:sz w:val="18"/>
          <w:szCs w:val="18"/>
        </w:rPr>
        <w:t>我保证</w:t>
      </w:r>
      <w:r>
        <w:rPr>
          <w:rFonts w:hint="eastAsia" w:eastAsia="楷体"/>
          <w:sz w:val="18"/>
        </w:rPr>
        <w:t>申请表中所填写的所有内容和提供的材料真实无误；</w:t>
      </w:r>
    </w:p>
    <w:p>
      <w:pPr>
        <w:adjustRightInd w:val="0"/>
        <w:snapToGrid w:val="0"/>
        <w:spacing w:line="360" w:lineRule="auto"/>
        <w:ind w:left="425"/>
        <w:textAlignment w:val="bottom"/>
        <w:rPr>
          <w:rFonts w:eastAsia="楷体"/>
          <w:sz w:val="18"/>
        </w:rPr>
      </w:pPr>
      <w:r>
        <w:rPr>
          <w:rFonts w:eastAsia="楷体"/>
          <w:sz w:val="18"/>
        </w:rPr>
        <w:t>I hereby affirm that all the information and materials given in this form are true and correct.</w:t>
      </w:r>
    </w:p>
    <w:p>
      <w:pPr>
        <w:numPr>
          <w:ilvl w:val="0"/>
          <w:numId w:val="6"/>
        </w:numPr>
        <w:adjustRightInd w:val="0"/>
        <w:snapToGrid w:val="0"/>
        <w:spacing w:line="360" w:lineRule="auto"/>
        <w:textAlignment w:val="bottom"/>
        <w:rPr>
          <w:rFonts w:eastAsia="楷体"/>
          <w:sz w:val="18"/>
        </w:rPr>
      </w:pPr>
      <w:r>
        <w:rPr>
          <w:rFonts w:hint="eastAsia" w:eastAsia="楷体"/>
          <w:sz w:val="18"/>
        </w:rPr>
        <w:t>我保证除海南省政府国际学生奖学金外未申请同一时间的其他中国政府奖学金；</w:t>
      </w:r>
    </w:p>
    <w:p>
      <w:pPr>
        <w:adjustRightInd w:val="0"/>
        <w:snapToGrid w:val="0"/>
        <w:spacing w:line="360" w:lineRule="auto"/>
        <w:ind w:left="451" w:leftChars="215"/>
        <w:textAlignment w:val="bottom"/>
        <w:rPr>
          <w:rFonts w:eastAsia="楷体"/>
          <w:sz w:val="18"/>
        </w:rPr>
      </w:pPr>
      <w:r>
        <w:rPr>
          <w:rFonts w:eastAsia="楷体"/>
          <w:sz w:val="18"/>
        </w:rPr>
        <w:t xml:space="preserve">I ensure that besides the </w:t>
      </w:r>
      <w:r>
        <w:rPr>
          <w:rFonts w:hint="eastAsia" w:eastAsia="楷体"/>
          <w:sz w:val="18"/>
        </w:rPr>
        <w:t>H</w:t>
      </w:r>
      <w:r>
        <w:rPr>
          <w:rFonts w:eastAsia="楷体"/>
          <w:sz w:val="18"/>
        </w:rPr>
        <w:t>GS, I have not applied for any other Chinese government scholarships within the period I study in Shanghai.</w:t>
      </w:r>
    </w:p>
    <w:p>
      <w:pPr>
        <w:adjustRightInd w:val="0"/>
        <w:snapToGrid w:val="0"/>
        <w:spacing w:line="360" w:lineRule="auto"/>
        <w:ind w:firstLine="450" w:firstLineChars="250"/>
        <w:textAlignment w:val="bottom"/>
        <w:rPr>
          <w:rFonts w:eastAsia="楷体"/>
          <w:sz w:val="18"/>
        </w:rPr>
      </w:pPr>
      <w:r>
        <w:rPr>
          <w:rFonts w:eastAsia="楷体"/>
          <w:sz w:val="18"/>
        </w:rPr>
        <w:t>Shanghai</w:t>
      </w:r>
    </w:p>
    <w:p>
      <w:pPr>
        <w:numPr>
          <w:ilvl w:val="0"/>
          <w:numId w:val="6"/>
        </w:numPr>
        <w:adjustRightInd w:val="0"/>
        <w:snapToGrid w:val="0"/>
        <w:spacing w:line="360" w:lineRule="auto"/>
        <w:textAlignment w:val="bottom"/>
        <w:rPr>
          <w:sz w:val="18"/>
        </w:rPr>
      </w:pPr>
      <w:r>
        <w:rPr>
          <w:rFonts w:hint="eastAsia" w:eastAsia="楷体"/>
          <w:sz w:val="18"/>
        </w:rPr>
        <w:t>在华期间，我将遵守中国的法律、法规，不从事任何危害中国社会秩序的、与本人来华学习身份不符合的活动；</w:t>
      </w:r>
    </w:p>
    <w:p>
      <w:pPr>
        <w:adjustRightInd w:val="0"/>
        <w:snapToGrid w:val="0"/>
        <w:spacing w:line="360" w:lineRule="auto"/>
        <w:ind w:left="420" w:leftChars="200"/>
        <w:textAlignment w:val="bottom"/>
        <w:rPr>
          <w:sz w:val="18"/>
        </w:rPr>
      </w:pPr>
      <w:r>
        <w:rPr>
          <w:sz w:val="18"/>
        </w:rPr>
        <w:t>During my stay in China, I shall abide by the laws and decrees of the Chinese government, and will not participate in any activities which are deemed to be adverse to the social order of China and are inappropriate to my capacity as a student.</w:t>
      </w:r>
    </w:p>
    <w:p>
      <w:pPr>
        <w:numPr>
          <w:ilvl w:val="0"/>
          <w:numId w:val="6"/>
        </w:numPr>
        <w:adjustRightInd w:val="0"/>
        <w:snapToGrid w:val="0"/>
        <w:spacing w:line="360" w:lineRule="auto"/>
        <w:textAlignment w:val="bottom"/>
        <w:rPr>
          <w:rFonts w:eastAsia="楷体"/>
          <w:sz w:val="18"/>
        </w:rPr>
      </w:pPr>
      <w:r>
        <w:rPr>
          <w:rFonts w:hint="eastAsia" w:eastAsia="楷体"/>
          <w:sz w:val="18"/>
        </w:rPr>
        <w:t>我在享受奖学金期间不无故要求变更学校和所学专业；</w:t>
      </w:r>
    </w:p>
    <w:p>
      <w:pPr>
        <w:pStyle w:val="3"/>
        <w:spacing w:line="240" w:lineRule="auto"/>
        <w:ind w:left="425" w:firstLine="0"/>
        <w:textAlignment w:val="bottom"/>
        <w:rPr>
          <w:rFonts w:eastAsia="楷体" w:asciiTheme="minorHAnsi"/>
          <w:sz w:val="18"/>
        </w:rPr>
      </w:pPr>
      <w:r>
        <w:rPr>
          <w:rFonts w:eastAsia="楷体" w:asciiTheme="minorHAnsi"/>
          <w:sz w:val="18"/>
        </w:rPr>
        <w:t xml:space="preserve">During the period of my getting </w:t>
      </w:r>
      <w:r>
        <w:rPr>
          <w:rFonts w:hint="eastAsia" w:eastAsia="楷体" w:asciiTheme="minorHAnsi"/>
          <w:sz w:val="18"/>
        </w:rPr>
        <w:t>H</w:t>
      </w:r>
      <w:r>
        <w:rPr>
          <w:rFonts w:eastAsia="楷体" w:asciiTheme="minorHAnsi"/>
          <w:sz w:val="18"/>
        </w:rPr>
        <w:t>GS, I shall not apply for any changes of institution and specialty of study without valid reasons.</w:t>
      </w:r>
    </w:p>
    <w:p>
      <w:pPr>
        <w:numPr>
          <w:ilvl w:val="0"/>
          <w:numId w:val="6"/>
        </w:numPr>
        <w:adjustRightInd w:val="0"/>
        <w:snapToGrid w:val="0"/>
        <w:spacing w:line="360" w:lineRule="auto"/>
        <w:textAlignment w:val="bottom"/>
        <w:rPr>
          <w:rFonts w:eastAsia="楷体"/>
          <w:sz w:val="18"/>
        </w:rPr>
      </w:pPr>
      <w:r>
        <w:rPr>
          <w:rFonts w:hint="eastAsia" w:eastAsia="楷体"/>
          <w:sz w:val="18"/>
        </w:rPr>
        <w:t>在学期间，我将遵守学校的校纪、校规，全力投入学习和研究工作。尊重学校的教学安排；</w:t>
      </w:r>
    </w:p>
    <w:p>
      <w:pPr>
        <w:adjustRightInd w:val="0"/>
        <w:snapToGrid w:val="0"/>
        <w:spacing w:line="360" w:lineRule="auto"/>
        <w:ind w:left="420" w:hanging="420"/>
        <w:textAlignment w:val="bottom"/>
        <w:rPr>
          <w:rFonts w:eastAsia="楷体"/>
          <w:sz w:val="18"/>
        </w:rPr>
      </w:pPr>
      <w:r>
        <w:rPr>
          <w:rFonts w:eastAsia="楷体"/>
          <w:sz w:val="18"/>
        </w:rPr>
        <w:t xml:space="preserve">     During my study in China, I shall abide by the rules and regulations of the host university, concentrate on my studies and researches, and follow the teaching programs arranged by the university.</w:t>
      </w:r>
    </w:p>
    <w:p>
      <w:pPr>
        <w:numPr>
          <w:ilvl w:val="0"/>
          <w:numId w:val="6"/>
        </w:numPr>
        <w:adjustRightInd w:val="0"/>
        <w:snapToGrid w:val="0"/>
        <w:spacing w:line="360" w:lineRule="auto"/>
        <w:textAlignment w:val="bottom"/>
        <w:rPr>
          <w:rFonts w:eastAsia="楷体"/>
          <w:sz w:val="18"/>
        </w:rPr>
      </w:pPr>
      <w:r>
        <w:rPr>
          <w:rFonts w:hint="eastAsia" w:eastAsia="楷体"/>
          <w:sz w:val="18"/>
        </w:rPr>
        <w:t>我将按照规定参加海南省政府国际学生奖学金年度评审；</w:t>
      </w:r>
    </w:p>
    <w:p>
      <w:pPr>
        <w:adjustRightInd w:val="0"/>
        <w:snapToGrid w:val="0"/>
        <w:spacing w:line="360" w:lineRule="auto"/>
        <w:textAlignment w:val="bottom"/>
        <w:rPr>
          <w:rFonts w:eastAsia="楷体"/>
          <w:sz w:val="18"/>
        </w:rPr>
      </w:pPr>
      <w:r>
        <w:rPr>
          <w:rFonts w:eastAsia="楷体"/>
          <w:sz w:val="18"/>
        </w:rPr>
        <w:t xml:space="preserve">     I shall go through the procedures of the annual assessment of </w:t>
      </w:r>
      <w:r>
        <w:rPr>
          <w:rFonts w:hint="eastAsia" w:eastAsia="楷体"/>
          <w:sz w:val="18"/>
        </w:rPr>
        <w:t>H</w:t>
      </w:r>
      <w:r>
        <w:rPr>
          <w:rFonts w:eastAsia="楷体"/>
          <w:sz w:val="18"/>
        </w:rPr>
        <w:t>GS status as required.</w:t>
      </w:r>
    </w:p>
    <w:p>
      <w:pPr>
        <w:numPr>
          <w:ilvl w:val="0"/>
          <w:numId w:val="6"/>
        </w:numPr>
        <w:adjustRightInd w:val="0"/>
        <w:snapToGrid w:val="0"/>
        <w:spacing w:line="360" w:lineRule="auto"/>
        <w:textAlignment w:val="bottom"/>
        <w:rPr>
          <w:rFonts w:eastAsia="楷体"/>
          <w:sz w:val="18"/>
        </w:rPr>
      </w:pPr>
      <w:r>
        <w:rPr>
          <w:rFonts w:hint="eastAsia" w:eastAsia="楷体"/>
          <w:sz w:val="18"/>
        </w:rPr>
        <w:t>我将按规定期限修完学业，按期回国，不无故在华滞留；</w:t>
      </w:r>
    </w:p>
    <w:p>
      <w:pPr>
        <w:adjustRightInd w:val="0"/>
        <w:snapToGrid w:val="0"/>
        <w:spacing w:line="360" w:lineRule="auto"/>
        <w:ind w:left="420" w:hanging="420"/>
        <w:textAlignment w:val="bottom"/>
        <w:rPr>
          <w:rFonts w:eastAsia="楷体"/>
          <w:sz w:val="18"/>
        </w:rPr>
      </w:pPr>
      <w:r>
        <w:rPr>
          <w:rFonts w:eastAsia="楷体"/>
          <w:sz w:val="18"/>
        </w:rPr>
        <w:t xml:space="preserve">     I shall return to my home country as soon as I complete my scheduled study program in China, and will not extend my stay in China without valid reasons.</w:t>
      </w:r>
    </w:p>
    <w:p>
      <w:pPr>
        <w:numPr>
          <w:ilvl w:val="0"/>
          <w:numId w:val="6"/>
        </w:numPr>
        <w:adjustRightInd w:val="0"/>
        <w:snapToGrid w:val="0"/>
        <w:spacing w:line="360" w:lineRule="auto"/>
        <w:textAlignment w:val="bottom"/>
        <w:rPr>
          <w:rFonts w:eastAsia="楷体"/>
          <w:sz w:val="18"/>
        </w:rPr>
      </w:pPr>
      <w:r>
        <w:rPr>
          <w:rFonts w:hint="eastAsia" w:eastAsia="楷体"/>
          <w:sz w:val="18"/>
        </w:rPr>
        <w:t>如违反上述保证而受到中国法律、法规或校纪、校规的惩处，我愿意接受海南省政府来华留学生奖学金管理委员会中止或取消奖学金及其它相应的处罚。</w:t>
      </w:r>
    </w:p>
    <w:p>
      <w:pPr>
        <w:adjustRightInd w:val="0"/>
        <w:snapToGrid w:val="0"/>
        <w:spacing w:line="360" w:lineRule="auto"/>
        <w:ind w:left="420" w:leftChars="200"/>
        <w:textAlignment w:val="bottom"/>
        <w:rPr>
          <w:rFonts w:eastAsia="楷体"/>
          <w:sz w:val="18"/>
        </w:rPr>
      </w:pPr>
      <w:r>
        <w:rPr>
          <w:rFonts w:eastAsia="楷体"/>
          <w:sz w:val="18"/>
        </w:rPr>
        <w:t xml:space="preserve">If I am judged by the Chinese laws and decrees and the rules and regulations of the university as having violated any of the above, I will not lodge any appeal against the decision of </w:t>
      </w:r>
      <w:r>
        <w:rPr>
          <w:rFonts w:hint="eastAsia" w:eastAsia="楷体"/>
          <w:sz w:val="18"/>
        </w:rPr>
        <w:t>H</w:t>
      </w:r>
      <w:r>
        <w:rPr>
          <w:rFonts w:eastAsia="楷体"/>
          <w:sz w:val="18"/>
        </w:rPr>
        <w:t>GS administration on suspending, or withdrawing my scholarship, or other corresponding penalties.</w:t>
      </w:r>
    </w:p>
    <w:p>
      <w:pPr>
        <w:adjustRightInd w:val="0"/>
        <w:snapToGrid w:val="0"/>
        <w:spacing w:line="360" w:lineRule="auto"/>
        <w:textAlignment w:val="bottom"/>
        <w:rPr>
          <w:rFonts w:eastAsia="楷体"/>
          <w:b/>
          <w:sz w:val="24"/>
        </w:rPr>
      </w:pPr>
    </w:p>
    <w:p>
      <w:pPr>
        <w:adjustRightInd w:val="0"/>
        <w:snapToGrid w:val="0"/>
        <w:spacing w:line="360" w:lineRule="auto"/>
        <w:ind w:firstLine="241" w:firstLineChars="100"/>
        <w:textAlignment w:val="bottom"/>
        <w:rPr>
          <w:rFonts w:eastAsia="楷体"/>
          <w:b/>
          <w:sz w:val="24"/>
          <w:u w:val="single"/>
        </w:rPr>
      </w:pPr>
      <w:r>
        <w:rPr>
          <w:rFonts w:hint="eastAsia" w:eastAsia="楷体"/>
          <w:b/>
          <w:sz w:val="24"/>
        </w:rPr>
        <w:t>申请人签字</w:t>
      </w:r>
      <w:r>
        <w:rPr>
          <w:rFonts w:eastAsia="楷体"/>
          <w:b/>
          <w:sz w:val="24"/>
        </w:rPr>
        <w:t xml:space="preserve">/Signature of the Applicant: </w:t>
      </w:r>
      <w:r>
        <w:rPr>
          <w:rFonts w:eastAsia="楷体"/>
          <w:b/>
          <w:sz w:val="24"/>
          <w:u w:val="single"/>
        </w:rPr>
        <w:t xml:space="preserve">                            </w:t>
      </w:r>
    </w:p>
    <w:p>
      <w:pPr>
        <w:adjustRightInd w:val="0"/>
        <w:snapToGrid w:val="0"/>
        <w:spacing w:line="360" w:lineRule="auto"/>
        <w:ind w:firstLine="241" w:firstLineChars="100"/>
        <w:textAlignment w:val="bottom"/>
        <w:rPr>
          <w:rFonts w:eastAsia="楷体"/>
          <w:bCs/>
          <w:sz w:val="24"/>
        </w:rPr>
      </w:pPr>
      <w:r>
        <w:rPr>
          <w:rFonts w:hint="eastAsia" w:eastAsia="楷体"/>
          <w:b/>
          <w:sz w:val="24"/>
        </w:rPr>
        <w:t>日期</w:t>
      </w:r>
      <w:r>
        <w:rPr>
          <w:rFonts w:eastAsia="楷体"/>
          <w:b/>
          <w:sz w:val="24"/>
        </w:rPr>
        <w:t>/Date:</w:t>
      </w:r>
      <w:r>
        <w:rPr>
          <w:rFonts w:eastAsia="楷体"/>
          <w:bCs/>
          <w:sz w:val="24"/>
        </w:rPr>
        <w:t>________________________________</w:t>
      </w:r>
    </w:p>
    <w:p>
      <w:pPr>
        <w:adjustRightInd w:val="0"/>
        <w:snapToGrid w:val="0"/>
        <w:spacing w:line="360" w:lineRule="auto"/>
        <w:ind w:firstLine="211" w:firstLineChars="100"/>
        <w:textAlignment w:val="bottom"/>
        <w:rPr>
          <w:rFonts w:ascii="楷体" w:hAnsi="楷体" w:eastAsia="楷体" w:cs="楷体"/>
          <w:bCs/>
          <w:sz w:val="24"/>
        </w:rPr>
        <w:sectPr>
          <w:footerReference r:id="rId7" w:type="default"/>
          <w:pgSz w:w="11906" w:h="16838"/>
          <w:pgMar w:top="1440" w:right="1800" w:bottom="1440" w:left="1800" w:header="851" w:footer="992" w:gutter="0"/>
          <w:cols w:space="425" w:num="1"/>
          <w:docGrid w:type="lines" w:linePitch="312" w:charSpace="0"/>
        </w:sectPr>
      </w:pPr>
      <w:r>
        <w:rPr>
          <w:rFonts w:hint="eastAsia" w:eastAsia="楷体"/>
          <w:b/>
          <w:szCs w:val="21"/>
        </w:rPr>
        <w:t>（无此签名，申请无效</w:t>
      </w:r>
      <w:r>
        <w:rPr>
          <w:rFonts w:eastAsia="楷体"/>
          <w:b/>
          <w:szCs w:val="21"/>
        </w:rPr>
        <w:t>/The application is invalid without the applicant’s signat</w:t>
      </w:r>
      <w:r>
        <w:rPr>
          <w:rFonts w:hint="eastAsia" w:eastAsia="楷体"/>
          <w:b/>
          <w:szCs w:val="21"/>
        </w:rPr>
        <w:t>ure</w:t>
      </w:r>
      <w:r>
        <w:rPr>
          <w:rFonts w:hint="eastAsia" w:ascii="楷体" w:hAnsi="楷体" w:eastAsia="楷体" w:cs="楷体"/>
          <w:b/>
          <w:szCs w:val="21"/>
        </w:rPr>
        <w:t>)</w:t>
      </w:r>
    </w:p>
    <w:p>
      <w:pPr>
        <w:adjustRightInd w:val="0"/>
        <w:snapToGrid w:val="0"/>
        <w:spacing w:line="360" w:lineRule="auto"/>
        <w:textAlignment w:val="bottom"/>
        <w:rPr>
          <w:rFonts w:asciiTheme="minorEastAsia" w:hAnsiTheme="minorEastAsia" w:cstheme="minorEastAsia"/>
          <w:bCs/>
          <w:sz w:val="24"/>
        </w:rPr>
      </w:pPr>
    </w:p>
    <w:p>
      <w:pPr>
        <w:adjustRightInd w:val="0"/>
        <w:snapToGrid w:val="0"/>
        <w:spacing w:line="360" w:lineRule="auto"/>
        <w:jc w:val="center"/>
        <w:textAlignment w:val="bottom"/>
        <w:rPr>
          <w:rFonts w:eastAsia="楷体"/>
          <w:b/>
        </w:rPr>
      </w:pPr>
      <w:r>
        <w:rPr>
          <w:rFonts w:hint="eastAsia" w:eastAsia="楷体"/>
          <w:b/>
        </w:rPr>
        <w:t>所附材料情况</w:t>
      </w:r>
    </w:p>
    <w:p>
      <w:pPr>
        <w:adjustRightInd w:val="0"/>
        <w:snapToGrid w:val="0"/>
        <w:spacing w:line="360" w:lineRule="auto"/>
        <w:jc w:val="center"/>
        <w:textAlignment w:val="bottom"/>
        <w:rPr>
          <w:rFonts w:eastAsia="楷体"/>
          <w:b/>
        </w:rPr>
      </w:pPr>
      <w:r>
        <w:rPr>
          <w:rFonts w:hint="eastAsia" w:eastAsia="楷体"/>
          <w:b/>
        </w:rPr>
        <w:t>（请在所附附件前划‘X</w:t>
      </w:r>
      <w:r>
        <w:rPr>
          <w:rFonts w:hint="eastAsia" w:ascii="楷体" w:eastAsia="楷体"/>
          <w:b/>
        </w:rPr>
        <w:t>’标明</w:t>
      </w:r>
      <w:r>
        <w:rPr>
          <w:rFonts w:hint="eastAsia" w:eastAsia="楷体"/>
          <w:b/>
        </w:rPr>
        <w:t>）</w:t>
      </w:r>
    </w:p>
    <w:p>
      <w:pPr>
        <w:adjustRightInd w:val="0"/>
        <w:snapToGrid w:val="0"/>
        <w:spacing w:line="360" w:lineRule="auto"/>
        <w:jc w:val="center"/>
        <w:textAlignment w:val="bottom"/>
        <w:rPr>
          <w:rFonts w:eastAsia="楷体"/>
          <w:b/>
        </w:rPr>
      </w:pPr>
      <w:r>
        <w:rPr>
          <w:rFonts w:hint="eastAsia" w:eastAsia="楷体"/>
          <w:b/>
        </w:rPr>
        <w:t>Materials Attached (Please Indicate with ‘X</w:t>
      </w:r>
      <w:r>
        <w:rPr>
          <w:rFonts w:hint="eastAsia" w:ascii="楷体" w:eastAsia="楷体"/>
          <w:b/>
        </w:rPr>
        <w:t>’</w:t>
      </w:r>
      <w:r>
        <w:rPr>
          <w:rFonts w:hint="eastAsia" w:eastAsia="楷体"/>
          <w:b/>
        </w:rPr>
        <w:t>in the Bracket.)</w:t>
      </w:r>
    </w:p>
    <w:p>
      <w:pPr>
        <w:adjustRightInd w:val="0"/>
        <w:snapToGrid w:val="0"/>
        <w:spacing w:line="360" w:lineRule="auto"/>
        <w:jc w:val="center"/>
        <w:textAlignment w:val="bottom"/>
        <w:rPr>
          <w:rFonts w:eastAsia="楷体"/>
          <w:b/>
        </w:rPr>
      </w:pPr>
    </w:p>
    <w:p>
      <w:pPr>
        <w:adjustRightInd w:val="0"/>
        <w:snapToGrid w:val="0"/>
        <w:spacing w:line="360" w:lineRule="auto"/>
        <w:jc w:val="center"/>
        <w:textAlignment w:val="bottom"/>
        <w:rPr>
          <w:rFonts w:eastAsia="楷体"/>
          <w:b/>
        </w:rPr>
      </w:pPr>
    </w:p>
    <w:p>
      <w:pPr>
        <w:adjustRightInd w:val="0"/>
        <w:snapToGrid w:val="0"/>
        <w:spacing w:line="360" w:lineRule="auto"/>
        <w:textAlignment w:val="bottom"/>
        <w:rPr>
          <w:rFonts w:eastAsia="楷体"/>
        </w:rPr>
      </w:pPr>
      <w:r>
        <w:rPr>
          <w:rFonts w:hint="eastAsia" w:eastAsia="楷体"/>
        </w:rPr>
        <w:t>□ 本人护照复印件/A Copy of the Passport.</w:t>
      </w:r>
    </w:p>
    <w:p>
      <w:pPr>
        <w:adjustRightInd w:val="0"/>
        <w:snapToGrid w:val="0"/>
        <w:spacing w:line="360" w:lineRule="auto"/>
        <w:textAlignment w:val="bottom"/>
        <w:rPr>
          <w:rFonts w:eastAsia="楷体"/>
        </w:rPr>
      </w:pPr>
      <w:r>
        <w:rPr>
          <w:rFonts w:hint="eastAsia" w:eastAsia="楷体"/>
        </w:rPr>
        <w:t xml:space="preserve">□ 两封推荐信/Two Letters of </w:t>
      </w:r>
      <w:r>
        <w:rPr>
          <w:rFonts w:eastAsia="楷体"/>
        </w:rPr>
        <w:t>Recommendation</w:t>
      </w:r>
      <w:r>
        <w:rPr>
          <w:rFonts w:hint="eastAsia" w:eastAsia="楷体"/>
        </w:rPr>
        <w:t xml:space="preserve">. </w:t>
      </w:r>
    </w:p>
    <w:p>
      <w:pPr>
        <w:adjustRightInd w:val="0"/>
        <w:snapToGrid w:val="0"/>
        <w:spacing w:line="360" w:lineRule="auto"/>
        <w:ind w:left="315" w:hanging="315" w:hangingChars="150"/>
        <w:textAlignment w:val="bottom"/>
        <w:rPr>
          <w:rFonts w:eastAsia="楷体"/>
        </w:rPr>
      </w:pPr>
      <w:r>
        <w:rPr>
          <w:rFonts w:hint="eastAsia" w:eastAsia="楷体"/>
        </w:rPr>
        <w:t>□ 本人最后学历成绩单复印件（须公证）/Transcripts of Study Records of the Most Advanced Studies (Notarized Photocopy).</w:t>
      </w:r>
    </w:p>
    <w:p>
      <w:pPr>
        <w:adjustRightInd w:val="0"/>
        <w:snapToGrid w:val="0"/>
        <w:spacing w:line="360" w:lineRule="auto"/>
        <w:ind w:left="315" w:hanging="315" w:hangingChars="150"/>
        <w:textAlignment w:val="bottom"/>
        <w:rPr>
          <w:rFonts w:eastAsia="楷体"/>
        </w:rPr>
      </w:pPr>
      <w:r>
        <w:rPr>
          <w:rFonts w:hint="eastAsia" w:eastAsia="楷体"/>
        </w:rPr>
        <w:t>□ 本人最后学历证书复印件（须公证）/</w:t>
      </w:r>
      <w:r>
        <w:rPr>
          <w:rFonts w:eastAsia="楷体"/>
        </w:rPr>
        <w:t>Diploma</w:t>
      </w:r>
      <w:r>
        <w:rPr>
          <w:rFonts w:hint="eastAsia" w:eastAsia="楷体"/>
        </w:rPr>
        <w:t xml:space="preserve"> of the Most Advanced Studies (Notarized Photocopy)：</w:t>
      </w:r>
    </w:p>
    <w:p>
      <w:pPr>
        <w:adjustRightInd w:val="0"/>
        <w:snapToGrid w:val="0"/>
        <w:spacing w:line="360" w:lineRule="auto"/>
        <w:ind w:left="315"/>
        <w:textAlignment w:val="bottom"/>
        <w:rPr>
          <w:rFonts w:eastAsia="楷体"/>
          <w:sz w:val="18"/>
          <w:szCs w:val="18"/>
        </w:rPr>
      </w:pPr>
      <w:r>
        <w:rPr>
          <w:rFonts w:hint="eastAsia" w:eastAsia="楷体"/>
          <w:sz w:val="18"/>
          <w:szCs w:val="18"/>
        </w:rPr>
        <w:t>本科/</w:t>
      </w:r>
      <w:r>
        <w:rPr>
          <w:rFonts w:eastAsia="楷体"/>
          <w:sz w:val="18"/>
          <w:szCs w:val="18"/>
        </w:rPr>
        <w:t>Bachelor’</w:t>
      </w:r>
      <w:r>
        <w:rPr>
          <w:rFonts w:hint="eastAsia" w:eastAsia="楷体"/>
          <w:sz w:val="18"/>
          <w:szCs w:val="18"/>
        </w:rPr>
        <w:t>s Degree □ 硕士/Master</w:t>
      </w:r>
      <w:r>
        <w:rPr>
          <w:rFonts w:eastAsia="楷体"/>
          <w:sz w:val="18"/>
          <w:szCs w:val="18"/>
        </w:rPr>
        <w:t>’</w:t>
      </w:r>
      <w:r>
        <w:rPr>
          <w:rFonts w:hint="eastAsia" w:eastAsia="楷体"/>
          <w:sz w:val="18"/>
          <w:szCs w:val="18"/>
        </w:rPr>
        <w:t>s Degree □  博士</w:t>
      </w:r>
      <w:r>
        <w:rPr>
          <w:rFonts w:eastAsia="楷体"/>
          <w:sz w:val="18"/>
          <w:szCs w:val="18"/>
        </w:rPr>
        <w:t>/Doctor’</w:t>
      </w:r>
      <w:r>
        <w:rPr>
          <w:rFonts w:hint="eastAsia" w:eastAsia="楷体"/>
          <w:sz w:val="18"/>
          <w:szCs w:val="18"/>
        </w:rPr>
        <w:t>s Degree □其它/Others □</w:t>
      </w:r>
    </w:p>
    <w:p>
      <w:pPr>
        <w:adjustRightInd w:val="0"/>
        <w:snapToGrid w:val="0"/>
        <w:spacing w:line="360" w:lineRule="auto"/>
        <w:textAlignment w:val="bottom"/>
        <w:rPr>
          <w:rFonts w:eastAsia="楷体"/>
          <w:sz w:val="18"/>
          <w:szCs w:val="18"/>
        </w:rPr>
      </w:pPr>
      <w:r>
        <w:rPr>
          <w:rFonts w:hint="eastAsia" w:eastAsia="楷体"/>
          <w:sz w:val="18"/>
          <w:szCs w:val="18"/>
        </w:rPr>
        <w:t>□ 来华学习计划/ Study Plan in China.</w:t>
      </w:r>
    </w:p>
    <w:p>
      <w:pPr>
        <w:adjustRightInd w:val="0"/>
        <w:snapToGrid w:val="0"/>
        <w:spacing w:line="360" w:lineRule="auto"/>
        <w:textAlignment w:val="bottom"/>
        <w:rPr>
          <w:rFonts w:eastAsia="楷体"/>
        </w:rPr>
      </w:pPr>
      <w:r>
        <w:rPr>
          <w:rFonts w:hint="eastAsia" w:eastAsia="楷体"/>
        </w:rPr>
        <w:t xml:space="preserve">□ 所发表的文章等/ </w:t>
      </w:r>
      <w:r>
        <w:rPr>
          <w:rFonts w:eastAsia="楷体"/>
        </w:rPr>
        <w:t>Articles</w:t>
      </w:r>
      <w:r>
        <w:rPr>
          <w:rFonts w:hint="eastAsia" w:eastAsia="楷体"/>
        </w:rPr>
        <w:t xml:space="preserve"> or Papers Published.</w:t>
      </w:r>
    </w:p>
    <w:p>
      <w:pPr>
        <w:adjustRightInd w:val="0"/>
        <w:snapToGrid w:val="0"/>
        <w:spacing w:line="360" w:lineRule="auto"/>
        <w:ind w:left="315" w:hanging="315" w:hangingChars="150"/>
        <w:textAlignment w:val="bottom"/>
        <w:rPr>
          <w:rFonts w:eastAsia="楷体"/>
        </w:rPr>
      </w:pPr>
      <w:r>
        <w:rPr>
          <w:rFonts w:hint="eastAsia" w:eastAsia="楷体"/>
        </w:rPr>
        <w:t>□ 美术作品（本人作品彩照六张）、音乐作品（本人音乐作品盒式录音带一盘）（只限申请美术和音乐专业的申请人）/Examples of Artworks (6 color pictures) or Music Works (1 audio tape) (Only for the applicants applying for Fine Arts and Music).</w:t>
      </w:r>
    </w:p>
    <w:p>
      <w:pPr>
        <w:adjustRightInd w:val="0"/>
        <w:snapToGrid w:val="0"/>
        <w:spacing w:line="360" w:lineRule="auto"/>
        <w:textAlignment w:val="bottom"/>
        <w:rPr>
          <w:rFonts w:eastAsia="楷体"/>
        </w:rPr>
      </w:pPr>
      <w:r>
        <w:rPr>
          <w:rFonts w:hint="eastAsia" w:eastAsia="楷体"/>
        </w:rPr>
        <w:t>□ 其它附件（请列出）/Other Attachments (A List Is Needed)</w:t>
      </w:r>
    </w:p>
    <w:p>
      <w:pPr>
        <w:adjustRightInd w:val="0"/>
        <w:snapToGrid w:val="0"/>
        <w:spacing w:line="360" w:lineRule="auto"/>
        <w:textAlignment w:val="bottom"/>
        <w:rPr>
          <w:rFonts w:eastAsia="楷体"/>
        </w:rPr>
      </w:pPr>
    </w:p>
    <w:p>
      <w:pPr>
        <w:adjustRightInd w:val="0"/>
        <w:snapToGrid w:val="0"/>
        <w:spacing w:line="360" w:lineRule="auto"/>
        <w:textAlignment w:val="bottom"/>
        <w:rPr>
          <w:rFonts w:eastAsia="楷体"/>
        </w:rPr>
      </w:pPr>
      <w:r>
        <w:rPr>
          <w:rFonts w:hint="eastAsia" w:eastAsia="楷体"/>
        </w:rPr>
        <w:t>__________________________________________________________</w:t>
      </w:r>
    </w:p>
    <w:p>
      <w:pPr>
        <w:adjustRightInd w:val="0"/>
        <w:snapToGrid w:val="0"/>
        <w:spacing w:line="360" w:lineRule="auto"/>
        <w:textAlignment w:val="bottom"/>
        <w:rPr>
          <w:rFonts w:eastAsia="楷体"/>
        </w:rPr>
      </w:pPr>
      <w:r>
        <w:rPr>
          <w:rFonts w:hint="eastAsia" w:eastAsia="楷体"/>
        </w:rPr>
        <w:t>注：(1) 每份申请材料最多不超过20页，请全部使用A4纸。</w:t>
      </w:r>
    </w:p>
    <w:p>
      <w:pPr>
        <w:adjustRightInd w:val="0"/>
        <w:snapToGrid w:val="0"/>
        <w:spacing w:line="360" w:lineRule="auto"/>
        <w:textAlignment w:val="bottom"/>
        <w:rPr>
          <w:rFonts w:eastAsia="楷体"/>
        </w:rPr>
      </w:pPr>
      <w:r>
        <w:rPr>
          <w:rFonts w:hint="eastAsia" w:eastAsia="楷体"/>
        </w:rPr>
        <w:t xml:space="preserve">        Each set of the complete materials should not exceed 20 pages. Please use A4 size paper.</w:t>
      </w:r>
    </w:p>
    <w:p>
      <w:pPr>
        <w:adjustRightInd w:val="0"/>
        <w:snapToGrid w:val="0"/>
        <w:spacing w:line="360" w:lineRule="auto"/>
        <w:textAlignment w:val="bottom"/>
        <w:rPr>
          <w:rFonts w:eastAsia="楷体"/>
        </w:rPr>
      </w:pPr>
      <w:r>
        <w:rPr>
          <w:rFonts w:hint="eastAsia" w:eastAsia="楷体"/>
        </w:rPr>
        <w:t xml:space="preserve">    (2) 无论奖学金申请是否被批准，上述申请材料恕不退还。</w:t>
      </w:r>
    </w:p>
    <w:p>
      <w:pPr>
        <w:adjustRightInd w:val="0"/>
        <w:snapToGrid w:val="0"/>
        <w:spacing w:line="360" w:lineRule="auto"/>
        <w:ind w:left="739" w:leftChars="352" w:right="-210" w:rightChars="-100"/>
        <w:textAlignment w:val="bottom"/>
        <w:rPr>
          <w:rFonts w:eastAsia="楷体"/>
        </w:rPr>
      </w:pPr>
      <w:r>
        <w:rPr>
          <w:rFonts w:hint="eastAsia" w:eastAsia="楷体"/>
        </w:rPr>
        <w:t>Whether the application for HGS is approved or not, all the application materials will not be returned.</w:t>
      </w:r>
    </w:p>
    <w:p>
      <w:pPr>
        <w:adjustRightInd w:val="0"/>
        <w:snapToGrid w:val="0"/>
        <w:spacing w:before="120" w:line="360" w:lineRule="auto"/>
        <w:textAlignment w:val="bottom"/>
        <w:rPr>
          <w:rFonts w:ascii="仿宋" w:hAnsi="仿宋" w:eastAsia="仿宋" w:cs="仿宋"/>
          <w:sz w:val="24"/>
        </w:rPr>
      </w:pPr>
    </w:p>
    <w:p>
      <w:pPr>
        <w:adjustRightInd w:val="0"/>
        <w:snapToGrid w:val="0"/>
        <w:spacing w:before="120" w:line="360" w:lineRule="auto"/>
        <w:textAlignment w:val="bottom"/>
        <w:rPr>
          <w:rFonts w:ascii="仿宋" w:hAnsi="仿宋" w:eastAsia="仿宋" w:cs="仿宋"/>
          <w:sz w:val="24"/>
        </w:rPr>
      </w:pPr>
    </w:p>
    <w:p>
      <w:pPr>
        <w:adjustRightInd w:val="0"/>
        <w:snapToGrid w:val="0"/>
        <w:spacing w:before="120" w:line="360" w:lineRule="auto"/>
        <w:textAlignment w:val="bottom"/>
        <w:rPr>
          <w:rFonts w:ascii="仿宋" w:hAnsi="仿宋" w:eastAsia="仿宋" w:cs="仿宋"/>
          <w:sz w:val="24"/>
        </w:rPr>
      </w:pPr>
    </w:p>
    <w:p>
      <w:pPr>
        <w:adjustRightInd w:val="0"/>
        <w:snapToGrid w:val="0"/>
        <w:spacing w:before="120" w:line="360" w:lineRule="auto"/>
        <w:textAlignment w:val="bottom"/>
        <w:rPr>
          <w:rFonts w:ascii="仿宋" w:hAnsi="仿宋" w:eastAsia="仿宋" w:cs="仿宋"/>
          <w:sz w:val="24"/>
        </w:rPr>
      </w:pPr>
    </w:p>
    <w:p>
      <w:pPr>
        <w:adjustRightInd w:val="0"/>
        <w:snapToGrid w:val="0"/>
        <w:spacing w:before="120" w:line="360" w:lineRule="auto"/>
        <w:textAlignment w:val="bottom"/>
        <w:rPr>
          <w:rFonts w:ascii="仿宋" w:hAnsi="仿宋" w:eastAsia="仿宋" w:cs="仿宋"/>
          <w:sz w:val="24"/>
        </w:rPr>
      </w:pPr>
    </w:p>
    <w:p>
      <w:pPr>
        <w:adjustRightInd w:val="0"/>
        <w:snapToGrid w:val="0"/>
        <w:spacing w:before="120" w:line="360" w:lineRule="auto"/>
        <w:textAlignment w:val="bottom"/>
        <w:rPr>
          <w:rFonts w:ascii="仿宋" w:hAnsi="仿宋" w:eastAsia="仿宋" w:cs="仿宋"/>
          <w:sz w:val="24"/>
        </w:rPr>
      </w:pPr>
      <w:r>
        <w:rPr>
          <w:rFonts w:hint="eastAsia" w:ascii="仿宋" w:hAnsi="仿宋" w:eastAsia="仿宋" w:cs="仿宋"/>
          <w:sz w:val="24"/>
        </w:rPr>
        <w:t>所附材料如下：</w:t>
      </w: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4"/>
        <w:tab w:val="clear" w:pos="4153"/>
      </w:tabs>
    </w:pPr>
    <w: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l+6YP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ANl+6YPAgAACQ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4CCE22"/>
    <w:multiLevelType w:val="singleLevel"/>
    <w:tmpl w:val="AE4CCE22"/>
    <w:lvl w:ilvl="0" w:tentative="0">
      <w:start w:val="5"/>
      <w:numFmt w:val="upperLetter"/>
      <w:suff w:val="nothing"/>
      <w:lvlText w:val="%1-"/>
      <w:lvlJc w:val="left"/>
    </w:lvl>
  </w:abstractNum>
  <w:abstractNum w:abstractNumId="1">
    <w:nsid w:val="00000003"/>
    <w:multiLevelType w:val="singleLevel"/>
    <w:tmpl w:val="00000003"/>
    <w:lvl w:ilvl="0" w:tentative="0">
      <w:start w:val="8"/>
      <w:numFmt w:val="decimal"/>
      <w:lvlText w:val="%1."/>
      <w:lvlJc w:val="left"/>
      <w:pPr>
        <w:tabs>
          <w:tab w:val="left" w:pos="425"/>
        </w:tabs>
        <w:ind w:left="425" w:hanging="425"/>
      </w:pPr>
      <w:rPr>
        <w:rFonts w:hint="eastAsia"/>
      </w:rPr>
    </w:lvl>
  </w:abstractNum>
  <w:abstractNum w:abstractNumId="2">
    <w:nsid w:val="00000004"/>
    <w:multiLevelType w:val="singleLevel"/>
    <w:tmpl w:val="00000004"/>
    <w:lvl w:ilvl="0" w:tentative="0">
      <w:start w:val="1"/>
      <w:numFmt w:val="decimal"/>
      <w:lvlText w:val="%1."/>
      <w:lvlJc w:val="left"/>
      <w:pPr>
        <w:tabs>
          <w:tab w:val="left" w:pos="425"/>
        </w:tabs>
        <w:ind w:left="425" w:hanging="425"/>
      </w:pPr>
    </w:lvl>
  </w:abstractNum>
  <w:abstractNum w:abstractNumId="3">
    <w:nsid w:val="00000005"/>
    <w:multiLevelType w:val="multilevel"/>
    <w:tmpl w:val="00000005"/>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6"/>
    <w:multiLevelType w:val="singleLevel"/>
    <w:tmpl w:val="00000006"/>
    <w:lvl w:ilvl="0" w:tentative="0">
      <w:start w:val="3"/>
      <w:numFmt w:val="decimal"/>
      <w:lvlText w:val="%1."/>
      <w:lvlJc w:val="left"/>
      <w:pPr>
        <w:tabs>
          <w:tab w:val="left" w:pos="425"/>
        </w:tabs>
        <w:ind w:left="425" w:hanging="425"/>
      </w:pPr>
      <w:rPr>
        <w:rFonts w:hint="eastAsia"/>
      </w:rPr>
    </w:lvl>
  </w:abstractNum>
  <w:abstractNum w:abstractNumId="5">
    <w:nsid w:val="00000007"/>
    <w:multiLevelType w:val="singleLevel"/>
    <w:tmpl w:val="00000007"/>
    <w:lvl w:ilvl="0" w:tentative="0">
      <w:start w:val="1"/>
      <w:numFmt w:val="decimal"/>
      <w:lvlText w:val="%1."/>
      <w:lvlJc w:val="left"/>
      <w:pPr>
        <w:tabs>
          <w:tab w:val="left" w:pos="425"/>
        </w:tabs>
        <w:ind w:left="425" w:hanging="425"/>
      </w:pPr>
      <w:rPr>
        <w:rFonts w:hint="eastAsia"/>
      </w:rPr>
    </w:lvl>
  </w:abstractNum>
  <w:num w:numId="1">
    <w:abstractNumId w:val="0"/>
  </w:num>
  <w:num w:numId="2">
    <w:abstractNumId w:val="2"/>
  </w:num>
  <w:num w:numId="3">
    <w:abstractNumId w:val="1"/>
  </w:num>
  <w:num w:numId="4">
    <w:abstractNumId w:val="3"/>
  </w:num>
  <w:num w:numId="5">
    <w:abstractNumId w:val="4"/>
  </w:num>
  <w:num w:numId="6">
    <w:abstractNumId w:val="5"/>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445ACD"/>
    <w:rsid w:val="001C31DB"/>
    <w:rsid w:val="00235555"/>
    <w:rsid w:val="0023793D"/>
    <w:rsid w:val="004D09C1"/>
    <w:rsid w:val="006F203E"/>
    <w:rsid w:val="0076598E"/>
    <w:rsid w:val="00846D28"/>
    <w:rsid w:val="00AC0E0A"/>
    <w:rsid w:val="00AC450F"/>
    <w:rsid w:val="00CF44B6"/>
    <w:rsid w:val="00D44C3F"/>
    <w:rsid w:val="00FA7A87"/>
    <w:rsid w:val="04AB5B5C"/>
    <w:rsid w:val="128843A7"/>
    <w:rsid w:val="138C139F"/>
    <w:rsid w:val="1A445ACD"/>
    <w:rsid w:val="1ABC4070"/>
    <w:rsid w:val="1BA81F36"/>
    <w:rsid w:val="1DB639AA"/>
    <w:rsid w:val="275E2E34"/>
    <w:rsid w:val="2AC254C0"/>
    <w:rsid w:val="2B1259FE"/>
    <w:rsid w:val="32F06A8F"/>
    <w:rsid w:val="335B2A5F"/>
    <w:rsid w:val="34713F99"/>
    <w:rsid w:val="360D5403"/>
    <w:rsid w:val="37586449"/>
    <w:rsid w:val="3A895E24"/>
    <w:rsid w:val="3C701F64"/>
    <w:rsid w:val="3F832FC3"/>
    <w:rsid w:val="47B17655"/>
    <w:rsid w:val="48B25F0C"/>
    <w:rsid w:val="4AD66295"/>
    <w:rsid w:val="4D236663"/>
    <w:rsid w:val="51002CD8"/>
    <w:rsid w:val="57794FF8"/>
    <w:rsid w:val="610E4D0C"/>
    <w:rsid w:val="616F3F0C"/>
    <w:rsid w:val="66AD043E"/>
    <w:rsid w:val="67C87DA1"/>
    <w:rsid w:val="6A1C6F16"/>
    <w:rsid w:val="6F5F05EC"/>
    <w:rsid w:val="701C44A9"/>
    <w:rsid w:val="71565A84"/>
    <w:rsid w:val="74D4693C"/>
    <w:rsid w:val="7AFF3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460" w:lineRule="exact"/>
      <w:ind w:firstLine="640"/>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yperlink"/>
    <w:basedOn w:val="8"/>
    <w:qFormat/>
    <w:uiPriority w:val="0"/>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1737</Words>
  <Characters>9902</Characters>
  <Lines>82</Lines>
  <Paragraphs>23</Paragraphs>
  <TotalTime>8</TotalTime>
  <ScaleCrop>false</ScaleCrop>
  <LinksUpToDate>false</LinksUpToDate>
  <CharactersWithSpaces>11616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2020-03-18T09:03:00Z</dcterms:created>
  <dc:creator>范安琪</dc:creator>
  <cp:lastModifiedBy>李雪</cp:lastModifiedBy>
  <dcterms:modified xsi:type="dcterms:W3CDTF">2020-07-27T02:53:59Z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